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7D" w:rsidRPr="003E077D" w:rsidRDefault="003E077D" w:rsidP="008E4CF6">
      <w:pPr>
        <w:suppressAutoHyphens w:val="0"/>
        <w:spacing w:line="240" w:lineRule="atLeast"/>
        <w:jc w:val="center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>Муниципальное бюджетное дошкольное образовательное учреждение детский сад</w:t>
      </w:r>
      <w:r w:rsidRPr="003E077D">
        <w:rPr>
          <w:lang w:eastAsia="ru-RU"/>
        </w:rPr>
        <w:t xml:space="preserve"> №7 </w:t>
      </w:r>
      <w:r w:rsidRPr="003E077D">
        <w:rPr>
          <w:sz w:val="28"/>
          <w:szCs w:val="28"/>
          <w:lang w:eastAsia="ru-RU"/>
        </w:rPr>
        <w:t>муниципального образования «Город Донецк»</w:t>
      </w:r>
    </w:p>
    <w:p w:rsidR="003E077D" w:rsidRPr="003E077D" w:rsidRDefault="003E077D" w:rsidP="003E077D">
      <w:pPr>
        <w:suppressAutoHyphens w:val="0"/>
        <w:spacing w:line="240" w:lineRule="atLeast"/>
        <w:rPr>
          <w:sz w:val="28"/>
          <w:szCs w:val="28"/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rPr>
          <w:lang w:eastAsia="ru-RU"/>
        </w:rPr>
      </w:pPr>
    </w:p>
    <w:p w:rsidR="003E077D" w:rsidRPr="003E077D" w:rsidRDefault="00C5301A" w:rsidP="003E077D">
      <w:pPr>
        <w:suppressAutoHyphens w:val="0"/>
        <w:spacing w:line="240" w:lineRule="atLeast"/>
        <w:rPr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-28.8pt;margin-top:9.05pt;width:279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KvwgIAALo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" filled="f" stroked="f">
            <v:textbox>
              <w:txbxContent>
                <w:p w:rsidR="003E077D" w:rsidRDefault="003E077D" w:rsidP="003E077D">
                  <w:pPr>
                    <w:rPr>
                      <w:b/>
                      <w:sz w:val="28"/>
                      <w:szCs w:val="28"/>
                    </w:rPr>
                  </w:pPr>
                  <w:r w:rsidRPr="001B7865">
                    <w:rPr>
                      <w:b/>
                      <w:sz w:val="28"/>
                      <w:szCs w:val="28"/>
                    </w:rPr>
                    <w:t>Принято:</w:t>
                  </w:r>
                </w:p>
                <w:p w:rsidR="008E4CF6" w:rsidRPr="001B7865" w:rsidRDefault="008E4CF6" w:rsidP="003E077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E077D" w:rsidRPr="001B7865" w:rsidRDefault="003E077D" w:rsidP="003E077D">
                  <w:pPr>
                    <w:rPr>
                      <w:sz w:val="28"/>
                      <w:szCs w:val="28"/>
                    </w:rPr>
                  </w:pPr>
                  <w:r w:rsidRPr="001B7865">
                    <w:rPr>
                      <w:sz w:val="28"/>
                      <w:szCs w:val="28"/>
                    </w:rPr>
                    <w:t>На Педагогическом Совете</w:t>
                  </w:r>
                </w:p>
                <w:p w:rsidR="003E077D" w:rsidRPr="001B7865" w:rsidRDefault="003E077D" w:rsidP="003E077D">
                  <w:pPr>
                    <w:rPr>
                      <w:sz w:val="28"/>
                      <w:szCs w:val="28"/>
                    </w:rPr>
                  </w:pPr>
                  <w:r w:rsidRPr="001B7865">
                    <w:rPr>
                      <w:sz w:val="28"/>
                      <w:szCs w:val="28"/>
                    </w:rPr>
                    <w:t>МБДОУ детский сад № 7</w:t>
                  </w:r>
                </w:p>
                <w:p w:rsidR="003E077D" w:rsidRPr="001B7865" w:rsidRDefault="003E077D" w:rsidP="003E077D">
                  <w:pPr>
                    <w:rPr>
                      <w:sz w:val="28"/>
                      <w:szCs w:val="28"/>
                    </w:rPr>
                  </w:pPr>
                  <w:r w:rsidRPr="001B7865">
                    <w:rPr>
                      <w:sz w:val="28"/>
                      <w:szCs w:val="28"/>
                    </w:rPr>
                    <w:t>Протокол №1 от «____» _____2016г.</w:t>
                  </w:r>
                </w:p>
                <w:p w:rsidR="003E077D" w:rsidRDefault="003E077D" w:rsidP="003E077D"/>
                <w:p w:rsidR="003E077D" w:rsidRDefault="003E077D" w:rsidP="003E077D"/>
                <w:p w:rsidR="003E077D" w:rsidRDefault="003E077D" w:rsidP="003E077D">
                  <w:pPr>
                    <w:spacing w:line="240" w:lineRule="atLeast"/>
                    <w:jc w:val="right"/>
                    <w:rPr>
                      <w:b/>
                    </w:rPr>
                  </w:pPr>
                </w:p>
                <w:p w:rsidR="003E077D" w:rsidRDefault="003E077D" w:rsidP="003E077D"/>
              </w:txbxContent>
            </v:textbox>
          </v:shape>
        </w:pict>
      </w:r>
      <w:r>
        <w:rPr>
          <w:noProof/>
        </w:rPr>
        <w:pict>
          <v:shape id="Поле 3" o:spid="_x0000_s1026" type="#_x0000_t202" style="position:absolute;margin-left:504.8pt;margin-top:4.15pt;width:198.7pt;height:1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" filled="f" stroked="f">
            <v:textbox>
              <w:txbxContent>
                <w:p w:rsidR="003E077D" w:rsidRDefault="003E077D" w:rsidP="003E077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УТВЕРЖДЕНО:</w:t>
                  </w:r>
                </w:p>
                <w:p w:rsidR="003E077D" w:rsidRDefault="003E077D" w:rsidP="003E077D">
                  <w:pPr>
                    <w:jc w:val="right"/>
                  </w:pPr>
                  <w:r>
                    <w:t xml:space="preserve">Заведующий </w:t>
                  </w:r>
                  <w:proofErr w:type="gramStart"/>
                  <w:r>
                    <w:t>муниципальным</w:t>
                  </w:r>
                  <w:proofErr w:type="gramEnd"/>
                  <w:r>
                    <w:t xml:space="preserve"> </w:t>
                  </w:r>
                </w:p>
                <w:p w:rsidR="003E077D" w:rsidRDefault="003E077D" w:rsidP="003E077D">
                  <w:pPr>
                    <w:jc w:val="right"/>
                  </w:pPr>
                  <w:r>
                    <w:t>бюджетным дошкольным</w:t>
                  </w:r>
                </w:p>
                <w:p w:rsidR="003E077D" w:rsidRDefault="003E077D" w:rsidP="003E077D">
                  <w:pPr>
                    <w:jc w:val="right"/>
                  </w:pPr>
                  <w:r>
                    <w:t>образовательным учреждением</w:t>
                  </w:r>
                </w:p>
                <w:p w:rsidR="003E077D" w:rsidRDefault="003E077D" w:rsidP="003E077D">
                  <w:pPr>
                    <w:jc w:val="right"/>
                  </w:pPr>
                  <w:r>
                    <w:t>детский сад № 10</w:t>
                  </w:r>
                </w:p>
                <w:p w:rsidR="003E077D" w:rsidRDefault="003E077D" w:rsidP="003E077D">
                  <w:pPr>
                    <w:jc w:val="right"/>
                  </w:pPr>
                  <w:r>
                    <w:t xml:space="preserve">_________ Е.Б. </w:t>
                  </w:r>
                  <w:proofErr w:type="spellStart"/>
                  <w:r>
                    <w:t>Кастрюлина</w:t>
                  </w:r>
                  <w:proofErr w:type="spellEnd"/>
                </w:p>
              </w:txbxContent>
            </v:textbox>
          </v:shape>
        </w:pict>
      </w: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sz w:val="28"/>
          <w:szCs w:val="28"/>
          <w:lang w:eastAsia="ru-RU"/>
        </w:rPr>
      </w:pPr>
      <w:r w:rsidRPr="003E077D">
        <w:rPr>
          <w:b/>
          <w:lang w:eastAsia="ru-RU"/>
        </w:rPr>
        <w:t xml:space="preserve">                                                                     «</w:t>
      </w:r>
      <w:r w:rsidRPr="003E077D">
        <w:rPr>
          <w:b/>
          <w:sz w:val="28"/>
          <w:szCs w:val="28"/>
          <w:lang w:eastAsia="ru-RU"/>
        </w:rPr>
        <w:t xml:space="preserve">Утверждено»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77D" w:rsidRPr="003E077D" w:rsidRDefault="003E077D" w:rsidP="003E077D">
      <w:pPr>
        <w:tabs>
          <w:tab w:val="left" w:pos="5626"/>
        </w:tabs>
        <w:suppressAutoHyphens w:val="0"/>
        <w:spacing w:line="240" w:lineRule="atLeast"/>
        <w:rPr>
          <w:lang w:eastAsia="ru-RU"/>
        </w:rPr>
      </w:pPr>
    </w:p>
    <w:p w:rsidR="003E077D" w:rsidRPr="003E077D" w:rsidRDefault="003E077D" w:rsidP="003E077D">
      <w:pPr>
        <w:suppressAutoHyphens w:val="0"/>
        <w:jc w:val="center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                                                                          Заведующий МБДОУ №7</w:t>
      </w:r>
    </w:p>
    <w:p w:rsidR="003E077D" w:rsidRPr="003E077D" w:rsidRDefault="003E077D" w:rsidP="003E077D">
      <w:pPr>
        <w:suppressAutoHyphens w:val="0"/>
        <w:jc w:val="center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                                                                         «___» _________  2016г.</w:t>
      </w:r>
    </w:p>
    <w:p w:rsidR="003E077D" w:rsidRPr="003E077D" w:rsidRDefault="003E077D" w:rsidP="003E077D">
      <w:pPr>
        <w:suppressAutoHyphens w:val="0"/>
        <w:jc w:val="center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                                                                             __________Н. О. Семенова</w:t>
      </w:r>
    </w:p>
    <w:p w:rsidR="003E077D" w:rsidRPr="003E077D" w:rsidRDefault="003E077D" w:rsidP="003E077D">
      <w:pPr>
        <w:suppressAutoHyphens w:val="0"/>
        <w:spacing w:line="240" w:lineRule="atLeast"/>
        <w:jc w:val="right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center"/>
        <w:rPr>
          <w:sz w:val="40"/>
          <w:szCs w:val="40"/>
          <w:lang w:eastAsia="ru-RU"/>
        </w:rPr>
      </w:pPr>
    </w:p>
    <w:p w:rsidR="003E077D" w:rsidRPr="003E077D" w:rsidRDefault="003E077D" w:rsidP="003E077D">
      <w:pPr>
        <w:tabs>
          <w:tab w:val="left" w:pos="709"/>
        </w:tabs>
        <w:spacing w:line="240" w:lineRule="atLeast"/>
        <w:jc w:val="center"/>
        <w:rPr>
          <w:rFonts w:eastAsia="Calibri"/>
          <w:b/>
          <w:sz w:val="40"/>
          <w:szCs w:val="40"/>
          <w:lang w:eastAsia="ru-RU"/>
        </w:rPr>
      </w:pPr>
      <w:r w:rsidRPr="003E077D">
        <w:rPr>
          <w:rFonts w:eastAsia="Calibri"/>
          <w:b/>
          <w:sz w:val="40"/>
          <w:szCs w:val="40"/>
          <w:lang w:eastAsia="ru-RU"/>
        </w:rPr>
        <w:t>РАБОЧАЯ ПРОГРАММА</w:t>
      </w:r>
    </w:p>
    <w:p w:rsidR="003E077D" w:rsidRPr="003E077D" w:rsidRDefault="003E077D" w:rsidP="003E077D">
      <w:pPr>
        <w:tabs>
          <w:tab w:val="left" w:pos="709"/>
        </w:tabs>
        <w:spacing w:line="240" w:lineRule="atLeast"/>
        <w:jc w:val="center"/>
        <w:rPr>
          <w:rFonts w:eastAsia="Calibri"/>
          <w:b/>
          <w:sz w:val="28"/>
          <w:szCs w:val="28"/>
          <w:lang w:eastAsia="ru-RU"/>
        </w:rPr>
      </w:pPr>
    </w:p>
    <w:p w:rsidR="003E077D" w:rsidRPr="003E077D" w:rsidRDefault="003E077D" w:rsidP="003E077D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3E077D">
        <w:rPr>
          <w:rFonts w:eastAsia="Calibri"/>
          <w:b/>
          <w:sz w:val="32"/>
          <w:szCs w:val="32"/>
          <w:lang w:eastAsia="en-US"/>
        </w:rPr>
        <w:t xml:space="preserve">Совместной деятельности с детьми 2-3 лет, </w:t>
      </w:r>
    </w:p>
    <w:p w:rsidR="003E077D" w:rsidRPr="003E077D" w:rsidRDefault="003E077D" w:rsidP="003E077D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3E077D">
        <w:rPr>
          <w:rFonts w:eastAsia="Calibri"/>
          <w:b/>
          <w:sz w:val="32"/>
          <w:szCs w:val="32"/>
          <w:lang w:eastAsia="en-US"/>
        </w:rPr>
        <w:t>первая младшая группа №1 «Крепыши»</w:t>
      </w:r>
    </w:p>
    <w:p w:rsidR="003E077D" w:rsidRPr="003E077D" w:rsidRDefault="003E077D" w:rsidP="003E077D">
      <w:pPr>
        <w:tabs>
          <w:tab w:val="left" w:pos="709"/>
        </w:tabs>
        <w:spacing w:line="240" w:lineRule="atLeast"/>
        <w:jc w:val="center"/>
        <w:rPr>
          <w:rFonts w:eastAsia="Calibri"/>
          <w:b/>
          <w:sz w:val="32"/>
          <w:szCs w:val="32"/>
          <w:lang w:eastAsia="ru-RU"/>
        </w:rPr>
      </w:pPr>
      <w:r w:rsidRPr="003E077D">
        <w:rPr>
          <w:rFonts w:eastAsia="Calibri"/>
          <w:b/>
          <w:sz w:val="28"/>
          <w:szCs w:val="28"/>
          <w:lang w:eastAsia="ru-RU"/>
        </w:rPr>
        <w:t xml:space="preserve">составлена по примерной основной общеобразовательной программе дошкольного образования </w:t>
      </w:r>
      <w:r w:rsidRPr="003E077D">
        <w:rPr>
          <w:rFonts w:eastAsia="Calibri"/>
          <w:b/>
          <w:sz w:val="32"/>
          <w:szCs w:val="32"/>
          <w:lang w:eastAsia="ru-RU"/>
        </w:rPr>
        <w:t xml:space="preserve">« От рождения до школы» под. редакцией </w:t>
      </w:r>
      <w:proofErr w:type="spellStart"/>
      <w:r w:rsidRPr="003E077D">
        <w:rPr>
          <w:rFonts w:eastAsia="Calibri"/>
          <w:b/>
          <w:sz w:val="32"/>
          <w:szCs w:val="32"/>
          <w:lang w:eastAsia="ru-RU"/>
        </w:rPr>
        <w:t>Н.Е.Вераксы</w:t>
      </w:r>
      <w:proofErr w:type="spellEnd"/>
      <w:r w:rsidRPr="003E077D">
        <w:rPr>
          <w:rFonts w:eastAsia="Calibri"/>
          <w:b/>
          <w:sz w:val="32"/>
          <w:szCs w:val="32"/>
          <w:lang w:eastAsia="ru-RU"/>
        </w:rPr>
        <w:t xml:space="preserve">, </w:t>
      </w:r>
      <w:proofErr w:type="spellStart"/>
      <w:r w:rsidRPr="003E077D">
        <w:rPr>
          <w:rFonts w:eastAsia="Calibri"/>
          <w:b/>
          <w:sz w:val="32"/>
          <w:szCs w:val="32"/>
          <w:lang w:eastAsia="ru-RU"/>
        </w:rPr>
        <w:t>Т.С.Комаровой</w:t>
      </w:r>
      <w:proofErr w:type="gramStart"/>
      <w:r w:rsidRPr="003E077D">
        <w:rPr>
          <w:rFonts w:eastAsia="Calibri"/>
          <w:b/>
          <w:sz w:val="32"/>
          <w:szCs w:val="32"/>
          <w:lang w:eastAsia="ru-RU"/>
        </w:rPr>
        <w:t>,М</w:t>
      </w:r>
      <w:proofErr w:type="gramEnd"/>
      <w:r w:rsidRPr="003E077D">
        <w:rPr>
          <w:rFonts w:eastAsia="Calibri"/>
          <w:b/>
          <w:sz w:val="32"/>
          <w:szCs w:val="32"/>
          <w:lang w:eastAsia="ru-RU"/>
        </w:rPr>
        <w:t>.А.Васильевой</w:t>
      </w:r>
      <w:proofErr w:type="spellEnd"/>
      <w:r w:rsidRPr="003E077D">
        <w:rPr>
          <w:rFonts w:eastAsia="Calibri"/>
          <w:b/>
          <w:sz w:val="32"/>
          <w:szCs w:val="32"/>
          <w:lang w:eastAsia="ru-RU"/>
        </w:rPr>
        <w:t xml:space="preserve"> </w:t>
      </w:r>
    </w:p>
    <w:p w:rsidR="003E077D" w:rsidRPr="003E077D" w:rsidRDefault="003E077D" w:rsidP="003E077D">
      <w:pPr>
        <w:tabs>
          <w:tab w:val="left" w:pos="709"/>
        </w:tabs>
        <w:spacing w:line="240" w:lineRule="atLeast"/>
        <w:jc w:val="center"/>
        <w:rPr>
          <w:rFonts w:eastAsia="Calibri"/>
          <w:b/>
          <w:sz w:val="32"/>
          <w:szCs w:val="32"/>
          <w:lang w:eastAsia="ru-RU"/>
        </w:rPr>
      </w:pPr>
      <w:r w:rsidRPr="003E077D">
        <w:rPr>
          <w:rFonts w:eastAsia="Calibri"/>
          <w:b/>
          <w:sz w:val="32"/>
          <w:szCs w:val="32"/>
          <w:lang w:eastAsia="ru-RU"/>
        </w:rPr>
        <w:t>На 2016-2017 учебный год</w:t>
      </w:r>
    </w:p>
    <w:p w:rsidR="003E077D" w:rsidRPr="003E077D" w:rsidRDefault="003E077D" w:rsidP="003E077D">
      <w:pPr>
        <w:tabs>
          <w:tab w:val="left" w:pos="709"/>
        </w:tabs>
        <w:spacing w:line="240" w:lineRule="atLeast"/>
        <w:ind w:firstLine="567"/>
        <w:jc w:val="center"/>
        <w:rPr>
          <w:rFonts w:eastAsia="Calibri"/>
          <w:b/>
          <w:sz w:val="28"/>
          <w:szCs w:val="28"/>
          <w:lang w:eastAsia="ru-RU"/>
        </w:rPr>
      </w:pPr>
    </w:p>
    <w:p w:rsidR="003E077D" w:rsidRPr="003E077D" w:rsidRDefault="003E077D" w:rsidP="003E077D">
      <w:pPr>
        <w:tabs>
          <w:tab w:val="left" w:pos="709"/>
        </w:tabs>
        <w:spacing w:line="240" w:lineRule="atLeast"/>
        <w:ind w:firstLine="567"/>
        <w:jc w:val="center"/>
        <w:rPr>
          <w:rFonts w:eastAsia="Calibri"/>
          <w:b/>
          <w:lang w:eastAsia="ru-RU"/>
        </w:rPr>
      </w:pPr>
    </w:p>
    <w:p w:rsidR="003E077D" w:rsidRPr="003E077D" w:rsidRDefault="003E077D" w:rsidP="003E077D">
      <w:pPr>
        <w:tabs>
          <w:tab w:val="left" w:pos="709"/>
        </w:tabs>
        <w:spacing w:line="240" w:lineRule="atLeast"/>
        <w:jc w:val="center"/>
        <w:rPr>
          <w:rFonts w:eastAsia="Calibri"/>
          <w:sz w:val="28"/>
          <w:szCs w:val="28"/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right"/>
        <w:rPr>
          <w:lang w:eastAsia="ru-RU"/>
        </w:rPr>
      </w:pPr>
      <w:r w:rsidRPr="003E077D">
        <w:rPr>
          <w:lang w:eastAsia="ru-RU"/>
        </w:rPr>
        <w:t xml:space="preserve">                                        </w:t>
      </w:r>
    </w:p>
    <w:p w:rsidR="003E077D" w:rsidRPr="003E077D" w:rsidRDefault="003E077D" w:rsidP="003E077D">
      <w:pPr>
        <w:suppressAutoHyphens w:val="0"/>
        <w:spacing w:line="240" w:lineRule="atLeast"/>
        <w:jc w:val="right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jc w:val="right"/>
        <w:rPr>
          <w:lang w:eastAsia="ru-RU"/>
        </w:rPr>
      </w:pPr>
    </w:p>
    <w:p w:rsidR="003E077D" w:rsidRPr="003E077D" w:rsidRDefault="003E077D" w:rsidP="003E077D">
      <w:pPr>
        <w:suppressAutoHyphens w:val="0"/>
        <w:spacing w:line="240" w:lineRule="atLeast"/>
        <w:rPr>
          <w:b/>
          <w:sz w:val="28"/>
          <w:szCs w:val="28"/>
          <w:lang w:eastAsia="ru-RU"/>
        </w:rPr>
      </w:pPr>
      <w:r w:rsidRPr="003E077D">
        <w:rPr>
          <w:b/>
          <w:sz w:val="28"/>
          <w:szCs w:val="28"/>
          <w:lang w:eastAsia="ru-RU"/>
        </w:rPr>
        <w:t xml:space="preserve">                                                      Составили:</w:t>
      </w:r>
    </w:p>
    <w:p w:rsidR="003E077D" w:rsidRPr="003E077D" w:rsidRDefault="003E077D" w:rsidP="003E077D">
      <w:pPr>
        <w:suppressAutoHyphens w:val="0"/>
        <w:spacing w:line="240" w:lineRule="atLeast"/>
        <w:jc w:val="right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                                            Сурганова Елена Евгеньевна - воспитатель</w:t>
      </w:r>
    </w:p>
    <w:p w:rsidR="003E077D" w:rsidRPr="003E077D" w:rsidRDefault="003E077D" w:rsidP="003E077D">
      <w:pPr>
        <w:suppressAutoHyphens w:val="0"/>
        <w:spacing w:line="240" w:lineRule="atLeast"/>
        <w:jc w:val="right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первой квалификационной категории, </w:t>
      </w:r>
    </w:p>
    <w:p w:rsidR="003E077D" w:rsidRPr="003E077D" w:rsidRDefault="003E077D" w:rsidP="003E077D">
      <w:pPr>
        <w:suppressAutoHyphens w:val="0"/>
        <w:spacing w:line="240" w:lineRule="atLeast"/>
        <w:jc w:val="right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3E077D">
        <w:rPr>
          <w:sz w:val="28"/>
          <w:szCs w:val="28"/>
          <w:lang w:eastAsia="ru-RU"/>
        </w:rPr>
        <w:t>Шпалова</w:t>
      </w:r>
      <w:proofErr w:type="spellEnd"/>
      <w:r w:rsidRPr="003E077D">
        <w:rPr>
          <w:sz w:val="28"/>
          <w:szCs w:val="28"/>
          <w:lang w:eastAsia="ru-RU"/>
        </w:rPr>
        <w:t xml:space="preserve"> Елена Владимировна - воспитатель         </w:t>
      </w:r>
    </w:p>
    <w:p w:rsidR="003E077D" w:rsidRPr="003E077D" w:rsidRDefault="003E077D" w:rsidP="003E077D">
      <w:pPr>
        <w:suppressAutoHyphens w:val="0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                                                </w:t>
      </w:r>
    </w:p>
    <w:p w:rsidR="003E077D" w:rsidRPr="003E077D" w:rsidRDefault="003E077D" w:rsidP="003E077D">
      <w:pPr>
        <w:suppressAutoHyphens w:val="0"/>
        <w:rPr>
          <w:sz w:val="28"/>
          <w:szCs w:val="28"/>
          <w:lang w:eastAsia="ru-RU"/>
        </w:rPr>
      </w:pPr>
    </w:p>
    <w:p w:rsidR="003E077D" w:rsidRPr="003E077D" w:rsidRDefault="003E077D" w:rsidP="003E077D">
      <w:pPr>
        <w:suppressAutoHyphens w:val="0"/>
        <w:rPr>
          <w:sz w:val="28"/>
          <w:szCs w:val="28"/>
          <w:lang w:eastAsia="ru-RU"/>
        </w:rPr>
      </w:pPr>
    </w:p>
    <w:p w:rsidR="003E077D" w:rsidRPr="003E077D" w:rsidRDefault="003E077D" w:rsidP="003E077D">
      <w:pPr>
        <w:suppressAutoHyphens w:val="0"/>
        <w:rPr>
          <w:sz w:val="28"/>
          <w:szCs w:val="28"/>
          <w:lang w:eastAsia="ru-RU"/>
        </w:rPr>
      </w:pPr>
    </w:p>
    <w:p w:rsidR="003E077D" w:rsidRPr="003E077D" w:rsidRDefault="003E077D" w:rsidP="003E077D">
      <w:pPr>
        <w:suppressAutoHyphens w:val="0"/>
        <w:rPr>
          <w:sz w:val="28"/>
          <w:szCs w:val="28"/>
          <w:lang w:eastAsia="ru-RU"/>
        </w:rPr>
      </w:pPr>
      <w:bookmarkStart w:id="0" w:name="_GoBack"/>
      <w:bookmarkEnd w:id="0"/>
    </w:p>
    <w:p w:rsidR="003E077D" w:rsidRPr="003E077D" w:rsidRDefault="003E077D" w:rsidP="003E077D">
      <w:pPr>
        <w:suppressAutoHyphens w:val="0"/>
        <w:rPr>
          <w:sz w:val="32"/>
          <w:szCs w:val="32"/>
          <w:lang w:eastAsia="ru-RU"/>
        </w:rPr>
      </w:pPr>
      <w:r w:rsidRPr="003E077D">
        <w:rPr>
          <w:sz w:val="32"/>
          <w:szCs w:val="32"/>
          <w:lang w:eastAsia="ru-RU"/>
        </w:rPr>
        <w:t xml:space="preserve">                                                  </w:t>
      </w:r>
      <w:proofErr w:type="spellStart"/>
      <w:r w:rsidRPr="003E077D">
        <w:rPr>
          <w:sz w:val="32"/>
          <w:szCs w:val="32"/>
          <w:lang w:eastAsia="ru-RU"/>
        </w:rPr>
        <w:t>г</w:t>
      </w:r>
      <w:proofErr w:type="gramStart"/>
      <w:r w:rsidRPr="003E077D">
        <w:rPr>
          <w:sz w:val="32"/>
          <w:szCs w:val="32"/>
          <w:lang w:eastAsia="ru-RU"/>
        </w:rPr>
        <w:t>.Д</w:t>
      </w:r>
      <w:proofErr w:type="gramEnd"/>
      <w:r w:rsidRPr="003E077D">
        <w:rPr>
          <w:sz w:val="32"/>
          <w:szCs w:val="32"/>
          <w:lang w:eastAsia="ru-RU"/>
        </w:rPr>
        <w:t>онецк</w:t>
      </w:r>
      <w:proofErr w:type="spellEnd"/>
    </w:p>
    <w:p w:rsidR="003E077D" w:rsidRPr="003E077D" w:rsidRDefault="003E077D" w:rsidP="003E077D">
      <w:pPr>
        <w:suppressAutoHyphens w:val="0"/>
        <w:rPr>
          <w:sz w:val="28"/>
          <w:szCs w:val="28"/>
          <w:lang w:eastAsia="ru-RU"/>
        </w:rPr>
      </w:pPr>
      <w:r w:rsidRPr="003E077D">
        <w:rPr>
          <w:sz w:val="28"/>
          <w:szCs w:val="28"/>
          <w:lang w:eastAsia="ru-RU"/>
        </w:rPr>
        <w:t xml:space="preserve">                                                             2016г.</w:t>
      </w:r>
    </w:p>
    <w:p w:rsidR="003E077D" w:rsidRPr="003E077D" w:rsidRDefault="003E077D" w:rsidP="003E077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434E" w:rsidRPr="00997036" w:rsidRDefault="00E64E40" w:rsidP="00C44DAF">
      <w:pPr>
        <w:spacing w:line="360" w:lineRule="auto"/>
        <w:ind w:right="424"/>
        <w:jc w:val="center"/>
        <w:rPr>
          <w:b/>
          <w:sz w:val="28"/>
          <w:szCs w:val="28"/>
        </w:rPr>
      </w:pPr>
      <w:r w:rsidRPr="00997036">
        <w:rPr>
          <w:b/>
          <w:sz w:val="28"/>
          <w:szCs w:val="28"/>
        </w:rPr>
        <w:t>Содержа</w:t>
      </w:r>
      <w:r w:rsidR="00711FD8" w:rsidRPr="00997036">
        <w:rPr>
          <w:b/>
          <w:sz w:val="28"/>
          <w:szCs w:val="28"/>
        </w:rPr>
        <w:t>ние.</w:t>
      </w:r>
    </w:p>
    <w:p w:rsidR="00711FD8" w:rsidRPr="00E777A9" w:rsidRDefault="00711FD8" w:rsidP="00E777A9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E777A9">
        <w:rPr>
          <w:b/>
          <w:sz w:val="28"/>
          <w:szCs w:val="28"/>
          <w:lang w:val="en-US"/>
        </w:rPr>
        <w:t>I</w:t>
      </w:r>
      <w:r w:rsidR="00E777A9">
        <w:rPr>
          <w:b/>
          <w:sz w:val="28"/>
          <w:szCs w:val="28"/>
        </w:rPr>
        <w:t>. ЦЕЛЕВОЙ РАЗДЕЛ.</w:t>
      </w:r>
      <w:proofErr w:type="gramEnd"/>
    </w:p>
    <w:p w:rsidR="002A36A6" w:rsidRDefault="00711FD8" w:rsidP="00E777A9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1.</w:t>
      </w:r>
      <w:r w:rsidR="00CF5662" w:rsidRPr="00E57930">
        <w:rPr>
          <w:b/>
          <w:sz w:val="28"/>
          <w:szCs w:val="28"/>
        </w:rPr>
        <w:t>1.</w:t>
      </w:r>
      <w:r w:rsidR="00CF5662" w:rsidRPr="00997036">
        <w:rPr>
          <w:sz w:val="28"/>
          <w:szCs w:val="28"/>
        </w:rPr>
        <w:t xml:space="preserve"> </w:t>
      </w:r>
      <w:r w:rsidRPr="00997036">
        <w:rPr>
          <w:sz w:val="28"/>
          <w:szCs w:val="28"/>
        </w:rPr>
        <w:t xml:space="preserve"> Пояснительная записка</w:t>
      </w:r>
      <w:proofErr w:type="gramStart"/>
      <w:r w:rsidRPr="00997036">
        <w:rPr>
          <w:sz w:val="28"/>
          <w:szCs w:val="28"/>
        </w:rPr>
        <w:t>.</w:t>
      </w:r>
      <w:proofErr w:type="gramEnd"/>
      <w:r w:rsidRPr="00997036">
        <w:rPr>
          <w:sz w:val="28"/>
          <w:szCs w:val="28"/>
        </w:rPr>
        <w:t xml:space="preserve"> </w:t>
      </w:r>
      <w:r w:rsidR="00EE2E9E">
        <w:rPr>
          <w:sz w:val="28"/>
          <w:szCs w:val="28"/>
        </w:rPr>
        <w:t>………………………………………………</w:t>
      </w:r>
      <w:r w:rsidR="00BF5C88">
        <w:rPr>
          <w:sz w:val="28"/>
          <w:szCs w:val="28"/>
        </w:rPr>
        <w:t>……</w:t>
      </w:r>
      <w:proofErr w:type="gramStart"/>
      <w:r w:rsidR="00997036" w:rsidRPr="00C44DAF">
        <w:rPr>
          <w:b/>
          <w:sz w:val="28"/>
          <w:szCs w:val="28"/>
        </w:rPr>
        <w:t>с</w:t>
      </w:r>
      <w:proofErr w:type="gramEnd"/>
      <w:r w:rsidR="00997036" w:rsidRPr="00C44DAF">
        <w:rPr>
          <w:b/>
          <w:sz w:val="28"/>
          <w:szCs w:val="28"/>
        </w:rPr>
        <w:t>тр.</w:t>
      </w:r>
      <w:r w:rsidR="00EE2E9E" w:rsidRPr="00C44DAF">
        <w:rPr>
          <w:b/>
          <w:sz w:val="28"/>
          <w:szCs w:val="28"/>
        </w:rPr>
        <w:t>3</w:t>
      </w:r>
      <w:r w:rsidR="00CF5662" w:rsidRPr="00997036">
        <w:rPr>
          <w:sz w:val="28"/>
          <w:szCs w:val="28"/>
        </w:rPr>
        <w:tab/>
      </w:r>
      <w:r w:rsidR="002A36A6">
        <w:rPr>
          <w:sz w:val="28"/>
          <w:szCs w:val="28"/>
        </w:rPr>
        <w:t xml:space="preserve"> </w:t>
      </w:r>
    </w:p>
    <w:p w:rsidR="002A36A6" w:rsidRDefault="002A36A6" w:rsidP="00E777A9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2A36A6">
        <w:t xml:space="preserve"> </w:t>
      </w:r>
      <w:r w:rsidRPr="002A36A6">
        <w:rPr>
          <w:sz w:val="28"/>
          <w:szCs w:val="28"/>
        </w:rPr>
        <w:t>Возра</w:t>
      </w:r>
      <w:r>
        <w:rPr>
          <w:sz w:val="28"/>
          <w:szCs w:val="28"/>
        </w:rPr>
        <w:t>стные особенности детей 2-3 лет……………………………</w:t>
      </w:r>
      <w:r w:rsidR="00EE2E9E">
        <w:rPr>
          <w:sz w:val="28"/>
          <w:szCs w:val="28"/>
        </w:rPr>
        <w:t>…</w:t>
      </w:r>
      <w:r w:rsidR="00BF5C88">
        <w:rPr>
          <w:sz w:val="28"/>
          <w:szCs w:val="28"/>
        </w:rPr>
        <w:t>……</w:t>
      </w:r>
      <w:r w:rsidRPr="00C44DAF">
        <w:rPr>
          <w:b/>
          <w:sz w:val="28"/>
          <w:szCs w:val="28"/>
        </w:rPr>
        <w:t>стр.</w:t>
      </w:r>
      <w:r w:rsidR="00EE2E9E" w:rsidRPr="00C44DAF">
        <w:rPr>
          <w:b/>
          <w:sz w:val="28"/>
          <w:szCs w:val="28"/>
        </w:rPr>
        <w:t>4</w:t>
      </w:r>
      <w:r w:rsidRPr="00C44DAF">
        <w:rPr>
          <w:b/>
          <w:sz w:val="28"/>
          <w:szCs w:val="28"/>
        </w:rPr>
        <w:tab/>
      </w:r>
    </w:p>
    <w:p w:rsidR="0098221A" w:rsidRDefault="002A36A6" w:rsidP="00E777A9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 </w:t>
      </w:r>
      <w:r w:rsidR="00634E3C">
        <w:rPr>
          <w:sz w:val="28"/>
          <w:szCs w:val="28"/>
        </w:rPr>
        <w:t>Задачи на год</w:t>
      </w:r>
      <w:proofErr w:type="gramStart"/>
      <w:r w:rsidR="00634E3C">
        <w:rPr>
          <w:sz w:val="28"/>
          <w:szCs w:val="28"/>
        </w:rPr>
        <w:t>……….…</w:t>
      </w:r>
      <w:r w:rsidR="00EE2E9E">
        <w:rPr>
          <w:sz w:val="28"/>
          <w:szCs w:val="28"/>
        </w:rPr>
        <w:t>…………..</w:t>
      </w:r>
      <w:r w:rsidR="00634E3C">
        <w:rPr>
          <w:sz w:val="28"/>
          <w:szCs w:val="28"/>
        </w:rPr>
        <w:t>………………………………….</w:t>
      </w:r>
      <w:r w:rsidR="00E47EF4">
        <w:rPr>
          <w:sz w:val="28"/>
          <w:szCs w:val="28"/>
        </w:rPr>
        <w:t>.</w:t>
      </w:r>
      <w:r w:rsidR="00EE2E9E">
        <w:rPr>
          <w:sz w:val="28"/>
          <w:szCs w:val="28"/>
        </w:rPr>
        <w:t>.</w:t>
      </w:r>
      <w:r w:rsidR="0082580E">
        <w:rPr>
          <w:sz w:val="28"/>
          <w:szCs w:val="28"/>
        </w:rPr>
        <w:t>..</w:t>
      </w:r>
      <w:r w:rsidR="00BF5C88">
        <w:rPr>
          <w:sz w:val="28"/>
          <w:szCs w:val="28"/>
        </w:rPr>
        <w:t>.......</w:t>
      </w:r>
      <w:proofErr w:type="gramEnd"/>
      <w:r w:rsidR="00634E3C" w:rsidRPr="00C44DAF">
        <w:rPr>
          <w:b/>
          <w:sz w:val="28"/>
          <w:szCs w:val="28"/>
        </w:rPr>
        <w:t>стр.</w:t>
      </w:r>
      <w:r w:rsidR="00962C57" w:rsidRPr="00C44DAF">
        <w:rPr>
          <w:b/>
          <w:sz w:val="28"/>
          <w:szCs w:val="28"/>
        </w:rPr>
        <w:t>6</w:t>
      </w:r>
      <w:r w:rsidR="00CF5662" w:rsidRPr="00997036">
        <w:rPr>
          <w:sz w:val="28"/>
          <w:szCs w:val="28"/>
        </w:rPr>
        <w:t xml:space="preserve"> </w:t>
      </w:r>
    </w:p>
    <w:p w:rsidR="00AD26E4" w:rsidRPr="0098221A" w:rsidRDefault="00634E3C" w:rsidP="00E777A9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CF5662" w:rsidRPr="00997036">
        <w:rPr>
          <w:sz w:val="28"/>
          <w:szCs w:val="28"/>
        </w:rPr>
        <w:t>Целевые ориентиры</w:t>
      </w:r>
      <w:proofErr w:type="gramStart"/>
      <w:r w:rsidR="00AD26E4" w:rsidRPr="00997036">
        <w:rPr>
          <w:sz w:val="28"/>
          <w:szCs w:val="28"/>
        </w:rPr>
        <w:t>…</w:t>
      </w:r>
      <w:r w:rsidR="002A36A6">
        <w:rPr>
          <w:sz w:val="28"/>
          <w:szCs w:val="28"/>
        </w:rPr>
        <w:t>……</w:t>
      </w:r>
      <w:r w:rsidR="00EE2E9E">
        <w:rPr>
          <w:sz w:val="28"/>
          <w:szCs w:val="28"/>
        </w:rPr>
        <w:t>…</w:t>
      </w:r>
      <w:r w:rsidR="00AD26E4" w:rsidRPr="00997036">
        <w:rPr>
          <w:sz w:val="28"/>
          <w:szCs w:val="28"/>
        </w:rPr>
        <w:t>…</w:t>
      </w:r>
      <w:r w:rsidR="0098221A">
        <w:rPr>
          <w:sz w:val="28"/>
          <w:szCs w:val="28"/>
        </w:rPr>
        <w:t>………</w:t>
      </w:r>
      <w:r>
        <w:rPr>
          <w:sz w:val="28"/>
          <w:szCs w:val="28"/>
        </w:rPr>
        <w:t>….</w:t>
      </w:r>
      <w:r w:rsidR="0098221A">
        <w:rPr>
          <w:sz w:val="28"/>
          <w:szCs w:val="28"/>
        </w:rPr>
        <w:t>.……………………</w:t>
      </w:r>
      <w:r w:rsidR="00AD26E4" w:rsidRPr="00997036">
        <w:rPr>
          <w:sz w:val="28"/>
          <w:szCs w:val="28"/>
        </w:rPr>
        <w:t>…</w:t>
      </w:r>
      <w:r w:rsidR="0098221A">
        <w:rPr>
          <w:sz w:val="28"/>
          <w:szCs w:val="28"/>
        </w:rPr>
        <w:t>…</w:t>
      </w:r>
      <w:r w:rsidR="0082580E">
        <w:rPr>
          <w:sz w:val="28"/>
          <w:szCs w:val="28"/>
        </w:rPr>
        <w:t>...</w:t>
      </w:r>
      <w:r w:rsidR="00EE2E9E">
        <w:rPr>
          <w:sz w:val="28"/>
          <w:szCs w:val="28"/>
        </w:rPr>
        <w:t>.</w:t>
      </w:r>
      <w:r w:rsidR="00BF5C88">
        <w:rPr>
          <w:sz w:val="28"/>
          <w:szCs w:val="28"/>
        </w:rPr>
        <w:t>.......</w:t>
      </w:r>
      <w:proofErr w:type="gramEnd"/>
      <w:r w:rsidR="00997036" w:rsidRPr="00C44DAF">
        <w:rPr>
          <w:b/>
          <w:sz w:val="28"/>
          <w:szCs w:val="28"/>
        </w:rPr>
        <w:t>стр.</w:t>
      </w:r>
      <w:r w:rsidR="00962C57" w:rsidRPr="00C44DAF">
        <w:rPr>
          <w:b/>
          <w:sz w:val="28"/>
          <w:szCs w:val="28"/>
        </w:rPr>
        <w:t>7</w:t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  <w:r w:rsidR="00CF5662" w:rsidRPr="00133BDD">
        <w:rPr>
          <w:rFonts w:asciiTheme="minorHAnsi" w:hAnsiTheme="minorHAnsi" w:cstheme="minorHAnsi"/>
          <w:sz w:val="28"/>
          <w:szCs w:val="28"/>
        </w:rPr>
        <w:tab/>
      </w:r>
    </w:p>
    <w:p w:rsidR="00711FD8" w:rsidRPr="00997036" w:rsidRDefault="00711FD8" w:rsidP="00E777A9">
      <w:pPr>
        <w:spacing w:line="360" w:lineRule="auto"/>
        <w:ind w:left="708"/>
        <w:jc w:val="both"/>
        <w:rPr>
          <w:b/>
          <w:sz w:val="28"/>
          <w:szCs w:val="28"/>
        </w:rPr>
      </w:pPr>
      <w:r w:rsidRPr="00997036">
        <w:rPr>
          <w:b/>
          <w:sz w:val="28"/>
          <w:szCs w:val="28"/>
          <w:lang w:val="en-US"/>
        </w:rPr>
        <w:t>II</w:t>
      </w:r>
      <w:r w:rsidR="00E777A9">
        <w:rPr>
          <w:b/>
          <w:sz w:val="28"/>
          <w:szCs w:val="28"/>
        </w:rPr>
        <w:t>. СОДЕРЖАТЕЛЬНЫЙ</w:t>
      </w:r>
      <w:r w:rsidRPr="00997036">
        <w:rPr>
          <w:b/>
          <w:sz w:val="28"/>
          <w:szCs w:val="28"/>
        </w:rPr>
        <w:t>.</w:t>
      </w:r>
    </w:p>
    <w:p w:rsidR="00634E3C" w:rsidRDefault="00711FD8" w:rsidP="00C44DAF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2.1.</w:t>
      </w:r>
      <w:r w:rsidRPr="00997036">
        <w:rPr>
          <w:sz w:val="28"/>
          <w:szCs w:val="28"/>
        </w:rPr>
        <w:t xml:space="preserve"> </w:t>
      </w:r>
      <w:r w:rsidR="00CF5662" w:rsidRPr="00997036">
        <w:rPr>
          <w:sz w:val="28"/>
          <w:szCs w:val="28"/>
        </w:rPr>
        <w:t>Педагогические ориентиры</w:t>
      </w:r>
      <w:r w:rsidR="00AD26E4" w:rsidRPr="00997036">
        <w:rPr>
          <w:sz w:val="28"/>
          <w:szCs w:val="28"/>
        </w:rPr>
        <w:t xml:space="preserve"> </w:t>
      </w:r>
      <w:r w:rsidR="00634E3C">
        <w:rPr>
          <w:sz w:val="28"/>
          <w:szCs w:val="28"/>
        </w:rPr>
        <w:t>по образовательным областям…………</w:t>
      </w:r>
      <w:r w:rsidR="00C44DAF">
        <w:rPr>
          <w:sz w:val="28"/>
          <w:szCs w:val="28"/>
        </w:rPr>
        <w:t xml:space="preserve"> </w:t>
      </w:r>
      <w:r w:rsidR="00BF5C88">
        <w:rPr>
          <w:sz w:val="28"/>
          <w:szCs w:val="28"/>
        </w:rPr>
        <w:t>……</w:t>
      </w:r>
      <w:r w:rsidR="00634E3C" w:rsidRPr="0082580E">
        <w:rPr>
          <w:b/>
          <w:sz w:val="28"/>
          <w:szCs w:val="28"/>
        </w:rPr>
        <w:t>стр.</w:t>
      </w:r>
      <w:r w:rsidR="00962C57" w:rsidRPr="0082580E">
        <w:rPr>
          <w:b/>
          <w:sz w:val="28"/>
          <w:szCs w:val="28"/>
        </w:rPr>
        <w:t>8</w:t>
      </w:r>
      <w:r w:rsidR="00634E3C">
        <w:rPr>
          <w:sz w:val="28"/>
          <w:szCs w:val="28"/>
        </w:rPr>
        <w:t xml:space="preserve">  </w:t>
      </w:r>
    </w:p>
    <w:p w:rsidR="00962C57" w:rsidRDefault="00711FD8" w:rsidP="00C44DAF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2.2.</w:t>
      </w:r>
      <w:r w:rsidRPr="00997036">
        <w:rPr>
          <w:sz w:val="28"/>
          <w:szCs w:val="28"/>
        </w:rPr>
        <w:t xml:space="preserve"> </w:t>
      </w:r>
      <w:r w:rsidR="00CF5662" w:rsidRPr="00997036">
        <w:rPr>
          <w:sz w:val="28"/>
          <w:szCs w:val="28"/>
        </w:rPr>
        <w:t>Формы, способы, методы и средства реализации  рабочей программы с учетом возрастных  и индивидуальных ос</w:t>
      </w:r>
      <w:r w:rsidR="007C02DE" w:rsidRPr="00997036">
        <w:rPr>
          <w:sz w:val="28"/>
          <w:szCs w:val="28"/>
        </w:rPr>
        <w:t>обенностей воспитанников</w:t>
      </w:r>
      <w:proofErr w:type="gramStart"/>
      <w:r w:rsidR="00634E3C">
        <w:rPr>
          <w:sz w:val="28"/>
          <w:szCs w:val="28"/>
        </w:rPr>
        <w:t>.</w:t>
      </w:r>
      <w:r w:rsidR="00997036">
        <w:rPr>
          <w:sz w:val="28"/>
          <w:szCs w:val="28"/>
        </w:rPr>
        <w:t>…</w:t>
      </w:r>
      <w:r w:rsidR="00634E3C">
        <w:rPr>
          <w:sz w:val="28"/>
          <w:szCs w:val="28"/>
        </w:rPr>
        <w:t>.</w:t>
      </w:r>
      <w:r w:rsidR="00997036">
        <w:rPr>
          <w:sz w:val="28"/>
          <w:szCs w:val="28"/>
        </w:rPr>
        <w:t>………</w:t>
      </w:r>
      <w:r w:rsidR="00BF5C88">
        <w:rPr>
          <w:sz w:val="28"/>
          <w:szCs w:val="28"/>
        </w:rPr>
        <w:t>…..</w:t>
      </w:r>
      <w:proofErr w:type="gramEnd"/>
      <w:r w:rsidR="00997036" w:rsidRPr="00C44DAF">
        <w:rPr>
          <w:b/>
          <w:sz w:val="28"/>
          <w:szCs w:val="28"/>
        </w:rPr>
        <w:t>стр.</w:t>
      </w:r>
      <w:r w:rsidR="00962C57" w:rsidRPr="00C44DAF">
        <w:rPr>
          <w:b/>
          <w:sz w:val="28"/>
          <w:szCs w:val="28"/>
        </w:rPr>
        <w:t>13</w:t>
      </w:r>
    </w:p>
    <w:p w:rsidR="00997314" w:rsidRPr="0082580E" w:rsidRDefault="00962C57" w:rsidP="00C44DAF">
      <w:pPr>
        <w:rPr>
          <w:b/>
          <w:sz w:val="28"/>
          <w:szCs w:val="28"/>
        </w:rPr>
      </w:pPr>
      <w:r w:rsidRPr="00E57930">
        <w:rPr>
          <w:b/>
          <w:sz w:val="28"/>
          <w:szCs w:val="28"/>
        </w:rPr>
        <w:t>2.3</w:t>
      </w:r>
      <w:r>
        <w:rPr>
          <w:sz w:val="28"/>
          <w:szCs w:val="28"/>
        </w:rPr>
        <w:t>.Развернутое к</w:t>
      </w:r>
      <w:r w:rsidR="007C02DE" w:rsidRPr="00997036">
        <w:rPr>
          <w:sz w:val="28"/>
          <w:szCs w:val="28"/>
        </w:rPr>
        <w:t>омплексно-тематическое пл</w:t>
      </w:r>
      <w:r w:rsidR="00A8551E">
        <w:rPr>
          <w:sz w:val="28"/>
          <w:szCs w:val="28"/>
        </w:rPr>
        <w:t xml:space="preserve">анирование </w:t>
      </w:r>
      <w:r>
        <w:rPr>
          <w:sz w:val="28"/>
          <w:szCs w:val="28"/>
        </w:rPr>
        <w:t>организованной образовательной деятельности</w:t>
      </w:r>
      <w:r w:rsidR="00E47EF4">
        <w:rPr>
          <w:sz w:val="28"/>
          <w:szCs w:val="28"/>
        </w:rPr>
        <w:t xml:space="preserve"> (</w:t>
      </w:r>
      <w:r w:rsidR="001A2B94" w:rsidRPr="001A2B94">
        <w:rPr>
          <w:sz w:val="28"/>
          <w:szCs w:val="28"/>
        </w:rPr>
        <w:t>содержание образовательной деятельности</w:t>
      </w:r>
      <w:r w:rsidR="001A2B94">
        <w:rPr>
          <w:sz w:val="28"/>
          <w:szCs w:val="28"/>
        </w:rPr>
        <w:t xml:space="preserve"> -</w:t>
      </w:r>
      <w:r w:rsidR="001A2B94" w:rsidRPr="001A2B94">
        <w:rPr>
          <w:sz w:val="28"/>
          <w:szCs w:val="28"/>
        </w:rPr>
        <w:t xml:space="preserve"> </w:t>
      </w:r>
      <w:r w:rsidR="00E47EF4">
        <w:rPr>
          <w:sz w:val="28"/>
          <w:szCs w:val="28"/>
        </w:rPr>
        <w:t>виды</w:t>
      </w:r>
      <w:r w:rsidR="001A2B94" w:rsidRPr="001A2B94">
        <w:t xml:space="preserve"> </w:t>
      </w:r>
      <w:r w:rsidR="001A2B94" w:rsidRPr="001A2B94">
        <w:rPr>
          <w:sz w:val="28"/>
          <w:szCs w:val="28"/>
        </w:rPr>
        <w:t>интегративной деятельности направлений</w:t>
      </w:r>
      <w:r w:rsidR="00E47EF4">
        <w:rPr>
          <w:sz w:val="28"/>
          <w:szCs w:val="28"/>
        </w:rPr>
        <w:t xml:space="preserve"> «Социализация»</w:t>
      </w:r>
      <w:r w:rsidR="001A2B94">
        <w:rPr>
          <w:sz w:val="28"/>
          <w:szCs w:val="28"/>
        </w:rPr>
        <w:t xml:space="preserve">, </w:t>
      </w:r>
      <w:r w:rsidR="00E47EF4">
        <w:rPr>
          <w:sz w:val="28"/>
          <w:szCs w:val="28"/>
        </w:rPr>
        <w:t>«Труд»</w:t>
      </w:r>
      <w:r w:rsidR="001A2B94">
        <w:rPr>
          <w:sz w:val="28"/>
          <w:szCs w:val="28"/>
        </w:rPr>
        <w:t xml:space="preserve">, </w:t>
      </w:r>
      <w:r w:rsidR="00E47EF4">
        <w:rPr>
          <w:sz w:val="28"/>
          <w:szCs w:val="28"/>
        </w:rPr>
        <w:t>«Безопасность»</w:t>
      </w:r>
      <w:r w:rsidR="001A2B94">
        <w:rPr>
          <w:sz w:val="28"/>
          <w:szCs w:val="28"/>
        </w:rPr>
        <w:t>)</w:t>
      </w:r>
      <w:r w:rsidR="00E47EF4">
        <w:rPr>
          <w:sz w:val="28"/>
          <w:szCs w:val="28"/>
        </w:rPr>
        <w:t>………..</w:t>
      </w:r>
      <w:r w:rsidR="00A8551E">
        <w:rPr>
          <w:sz w:val="28"/>
          <w:szCs w:val="28"/>
        </w:rPr>
        <w:t>…………………</w:t>
      </w:r>
      <w:r w:rsidR="001A2B94">
        <w:rPr>
          <w:sz w:val="28"/>
          <w:szCs w:val="28"/>
        </w:rPr>
        <w:t>……...</w:t>
      </w:r>
      <w:r w:rsidR="00A8551E">
        <w:rPr>
          <w:sz w:val="28"/>
          <w:szCs w:val="28"/>
        </w:rPr>
        <w:t>.</w:t>
      </w:r>
      <w:r w:rsidR="006E79D5" w:rsidRPr="00997036">
        <w:rPr>
          <w:sz w:val="28"/>
          <w:szCs w:val="28"/>
        </w:rPr>
        <w:t>……</w:t>
      </w:r>
      <w:r w:rsidR="00C44DAF">
        <w:rPr>
          <w:sz w:val="28"/>
          <w:szCs w:val="28"/>
        </w:rPr>
        <w:t>………………………</w:t>
      </w:r>
      <w:r w:rsidR="00BF5C88">
        <w:rPr>
          <w:sz w:val="28"/>
          <w:szCs w:val="28"/>
        </w:rPr>
        <w:t>…</w:t>
      </w:r>
      <w:r w:rsidR="00997036" w:rsidRPr="0082580E">
        <w:rPr>
          <w:b/>
          <w:sz w:val="28"/>
          <w:szCs w:val="28"/>
        </w:rPr>
        <w:t>стр.</w:t>
      </w:r>
      <w:r w:rsidRPr="0082580E">
        <w:rPr>
          <w:b/>
          <w:sz w:val="28"/>
          <w:szCs w:val="28"/>
        </w:rPr>
        <w:t>16</w:t>
      </w:r>
    </w:p>
    <w:p w:rsidR="00E47EF4" w:rsidRDefault="00E47EF4" w:rsidP="00C44DAF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2.4</w:t>
      </w:r>
      <w:r>
        <w:rPr>
          <w:sz w:val="28"/>
          <w:szCs w:val="28"/>
        </w:rPr>
        <w:t>.</w:t>
      </w:r>
      <w:r w:rsidRPr="00E47EF4">
        <w:rPr>
          <w:sz w:val="28"/>
          <w:szCs w:val="28"/>
        </w:rPr>
        <w:t xml:space="preserve">Развернутое комплексно-тематическое планирование организованной образовательной деятельности </w:t>
      </w:r>
      <w:r>
        <w:rPr>
          <w:sz w:val="28"/>
          <w:szCs w:val="28"/>
        </w:rPr>
        <w:t>(</w:t>
      </w:r>
      <w:r w:rsidR="001A2B94" w:rsidRPr="001A2B94">
        <w:rPr>
          <w:sz w:val="28"/>
          <w:szCs w:val="28"/>
        </w:rPr>
        <w:t>содержан</w:t>
      </w:r>
      <w:r w:rsidR="001A2B94">
        <w:rPr>
          <w:sz w:val="28"/>
          <w:szCs w:val="28"/>
        </w:rPr>
        <w:t xml:space="preserve">ие образовательной деятельности - </w:t>
      </w:r>
      <w:r w:rsidRPr="00E47EF4">
        <w:rPr>
          <w:sz w:val="28"/>
          <w:szCs w:val="28"/>
        </w:rPr>
        <w:t>виды интеграт</w:t>
      </w:r>
      <w:r>
        <w:rPr>
          <w:sz w:val="28"/>
          <w:szCs w:val="28"/>
        </w:rPr>
        <w:t xml:space="preserve">ивной деятельности направлений </w:t>
      </w:r>
      <w:r w:rsidRPr="00E47EF4">
        <w:rPr>
          <w:sz w:val="28"/>
          <w:szCs w:val="28"/>
        </w:rPr>
        <w:t>«Познание», «Коммуникация» и «Чтение художественной литературы</w:t>
      </w:r>
      <w:proofErr w:type="gramStart"/>
      <w:r w:rsidRPr="00E47EF4">
        <w:rPr>
          <w:sz w:val="28"/>
          <w:szCs w:val="28"/>
        </w:rPr>
        <w:t>»)</w:t>
      </w:r>
      <w:r w:rsidR="0082580E">
        <w:rPr>
          <w:sz w:val="28"/>
          <w:szCs w:val="28"/>
        </w:rPr>
        <w:t>…</w:t>
      </w:r>
      <w:r w:rsidR="00C44DAF">
        <w:rPr>
          <w:sz w:val="28"/>
          <w:szCs w:val="28"/>
        </w:rPr>
        <w:t>……………………………………………</w:t>
      </w:r>
      <w:r w:rsidR="00BF5C88">
        <w:rPr>
          <w:sz w:val="28"/>
          <w:szCs w:val="28"/>
        </w:rPr>
        <w:t>….</w:t>
      </w:r>
      <w:proofErr w:type="gramEnd"/>
      <w:r w:rsidRPr="0082580E">
        <w:rPr>
          <w:b/>
          <w:sz w:val="28"/>
          <w:szCs w:val="28"/>
        </w:rPr>
        <w:t>стр.38</w:t>
      </w:r>
      <w:r>
        <w:rPr>
          <w:sz w:val="28"/>
          <w:szCs w:val="28"/>
        </w:rPr>
        <w:t xml:space="preserve"> </w:t>
      </w:r>
    </w:p>
    <w:p w:rsidR="001A2B94" w:rsidRDefault="001A2B94" w:rsidP="00C44DAF">
      <w:pPr>
        <w:rPr>
          <w:sz w:val="28"/>
          <w:szCs w:val="28"/>
        </w:rPr>
      </w:pPr>
      <w:r w:rsidRPr="00E57930">
        <w:rPr>
          <w:b/>
          <w:sz w:val="28"/>
          <w:szCs w:val="28"/>
        </w:rPr>
        <w:t>2.5.</w:t>
      </w:r>
      <w:r w:rsidRPr="001A2B94">
        <w:rPr>
          <w:sz w:val="28"/>
          <w:szCs w:val="28"/>
        </w:rPr>
        <w:t xml:space="preserve">Развернутое комплексно-тематическое планирование организованной образовательной </w:t>
      </w:r>
      <w:r w:rsidR="0082580E">
        <w:rPr>
          <w:sz w:val="28"/>
          <w:szCs w:val="28"/>
        </w:rPr>
        <w:t xml:space="preserve">    </w:t>
      </w:r>
      <w:r w:rsidRPr="001A2B94">
        <w:rPr>
          <w:sz w:val="28"/>
          <w:szCs w:val="28"/>
        </w:rPr>
        <w:t xml:space="preserve">деятельности </w:t>
      </w:r>
      <w:r w:rsidR="0082580E">
        <w:rPr>
          <w:sz w:val="28"/>
          <w:szCs w:val="28"/>
        </w:rPr>
        <w:t xml:space="preserve">   </w:t>
      </w:r>
      <w:r>
        <w:rPr>
          <w:sz w:val="28"/>
          <w:szCs w:val="28"/>
        </w:rPr>
        <w:t>(с</w:t>
      </w:r>
      <w:r w:rsidRPr="001A2B94">
        <w:rPr>
          <w:sz w:val="28"/>
          <w:szCs w:val="28"/>
        </w:rPr>
        <w:t>одержание образователь</w:t>
      </w:r>
      <w:r>
        <w:rPr>
          <w:sz w:val="28"/>
          <w:szCs w:val="28"/>
        </w:rPr>
        <w:t xml:space="preserve">ной деятельности - </w:t>
      </w:r>
      <w:r w:rsidRPr="001A2B94">
        <w:rPr>
          <w:sz w:val="28"/>
          <w:szCs w:val="28"/>
        </w:rPr>
        <w:t>виды интегративной деятельности направлений «Физическая культура» и  «Здоровье</w:t>
      </w:r>
      <w:proofErr w:type="gramStart"/>
      <w:r w:rsidRPr="001A2B94">
        <w:rPr>
          <w:sz w:val="28"/>
          <w:szCs w:val="28"/>
        </w:rPr>
        <w:t>»)</w:t>
      </w:r>
      <w:r w:rsidR="00C44DAF">
        <w:rPr>
          <w:sz w:val="28"/>
          <w:szCs w:val="28"/>
        </w:rPr>
        <w:t>……………………………………………………………………</w:t>
      </w:r>
      <w:r w:rsidR="00BF5C88">
        <w:rPr>
          <w:sz w:val="28"/>
          <w:szCs w:val="28"/>
        </w:rPr>
        <w:t>….</w:t>
      </w:r>
      <w:proofErr w:type="gramEnd"/>
      <w:r w:rsidRPr="0082580E">
        <w:rPr>
          <w:b/>
          <w:sz w:val="28"/>
          <w:szCs w:val="28"/>
        </w:rPr>
        <w:t>стр.</w:t>
      </w:r>
      <w:r w:rsidRPr="00BF5C88">
        <w:rPr>
          <w:b/>
          <w:sz w:val="28"/>
          <w:szCs w:val="28"/>
        </w:rPr>
        <w:t>77</w:t>
      </w:r>
    </w:p>
    <w:p w:rsidR="007C02DE" w:rsidRPr="00997036" w:rsidRDefault="00E57930" w:rsidP="00C44DAF">
      <w:pPr>
        <w:rPr>
          <w:sz w:val="28"/>
          <w:szCs w:val="28"/>
        </w:rPr>
      </w:pPr>
      <w:r>
        <w:rPr>
          <w:b/>
          <w:sz w:val="28"/>
          <w:szCs w:val="28"/>
        </w:rPr>
        <w:t>2.6</w:t>
      </w:r>
      <w:r w:rsidR="00997036" w:rsidRPr="00E57930">
        <w:rPr>
          <w:b/>
          <w:sz w:val="28"/>
          <w:szCs w:val="28"/>
        </w:rPr>
        <w:t>.</w:t>
      </w:r>
      <w:r w:rsidR="00997314" w:rsidRPr="00997036">
        <w:rPr>
          <w:sz w:val="28"/>
          <w:szCs w:val="28"/>
        </w:rPr>
        <w:t xml:space="preserve"> </w:t>
      </w:r>
      <w:r w:rsidR="007C02DE" w:rsidRPr="00997036">
        <w:rPr>
          <w:sz w:val="28"/>
          <w:szCs w:val="28"/>
        </w:rPr>
        <w:t>Образовательная деятельнос</w:t>
      </w:r>
      <w:r w:rsidR="006E79D5" w:rsidRPr="00997036">
        <w:rPr>
          <w:sz w:val="28"/>
          <w:szCs w:val="28"/>
        </w:rPr>
        <w:t>ть по региональным проектам…</w:t>
      </w:r>
      <w:r w:rsidR="00997036">
        <w:rPr>
          <w:sz w:val="28"/>
          <w:szCs w:val="28"/>
        </w:rPr>
        <w:t>……</w:t>
      </w:r>
      <w:r w:rsidR="00C44DAF">
        <w:rPr>
          <w:sz w:val="28"/>
          <w:szCs w:val="28"/>
        </w:rPr>
        <w:t>…</w:t>
      </w:r>
      <w:r w:rsidR="00BF5C88">
        <w:rPr>
          <w:sz w:val="28"/>
          <w:szCs w:val="28"/>
        </w:rPr>
        <w:t>…</w:t>
      </w:r>
      <w:r w:rsidR="00D75BAD" w:rsidRPr="0082580E">
        <w:rPr>
          <w:b/>
          <w:sz w:val="28"/>
          <w:szCs w:val="28"/>
        </w:rPr>
        <w:t>стр.119</w:t>
      </w:r>
    </w:p>
    <w:p w:rsidR="00711FD8" w:rsidRPr="00133BDD" w:rsidRDefault="00711FD8" w:rsidP="00C66A73">
      <w:pPr>
        <w:jc w:val="both"/>
        <w:rPr>
          <w:rFonts w:asciiTheme="minorHAnsi" w:hAnsiTheme="minorHAnsi" w:cstheme="minorHAnsi"/>
          <w:sz w:val="28"/>
          <w:szCs w:val="28"/>
        </w:rPr>
      </w:pPr>
      <w:r w:rsidRPr="00133BDD">
        <w:rPr>
          <w:rFonts w:asciiTheme="minorHAnsi" w:hAnsiTheme="minorHAnsi" w:cstheme="minorHAnsi"/>
          <w:sz w:val="28"/>
          <w:szCs w:val="28"/>
        </w:rPr>
        <w:tab/>
      </w:r>
      <w:r w:rsidR="00997314" w:rsidRPr="00133BDD">
        <w:rPr>
          <w:rFonts w:asciiTheme="minorHAnsi" w:hAnsiTheme="minorHAnsi" w:cstheme="minorHAnsi"/>
          <w:sz w:val="28"/>
          <w:szCs w:val="28"/>
        </w:rPr>
        <w:tab/>
      </w:r>
      <w:r w:rsidR="00997314" w:rsidRPr="00133BDD">
        <w:rPr>
          <w:rFonts w:asciiTheme="minorHAnsi" w:hAnsiTheme="minorHAnsi" w:cstheme="minorHAnsi"/>
          <w:sz w:val="28"/>
          <w:szCs w:val="28"/>
        </w:rPr>
        <w:tab/>
      </w:r>
      <w:r w:rsidR="00997314" w:rsidRPr="00133BDD">
        <w:rPr>
          <w:rFonts w:asciiTheme="minorHAnsi" w:hAnsiTheme="minorHAnsi" w:cstheme="minorHAnsi"/>
          <w:sz w:val="28"/>
          <w:szCs w:val="28"/>
        </w:rPr>
        <w:tab/>
      </w:r>
    </w:p>
    <w:p w:rsidR="001D0DA4" w:rsidRPr="00EE2E9E" w:rsidRDefault="00711FD8" w:rsidP="00E777A9">
      <w:pPr>
        <w:shd w:val="clear" w:color="auto" w:fill="FFFFFF"/>
        <w:autoSpaceDE w:val="0"/>
        <w:spacing w:line="360" w:lineRule="auto"/>
        <w:ind w:left="708"/>
        <w:jc w:val="both"/>
        <w:rPr>
          <w:b/>
          <w:sz w:val="28"/>
          <w:szCs w:val="28"/>
        </w:rPr>
      </w:pPr>
      <w:r w:rsidRPr="00997036">
        <w:rPr>
          <w:b/>
          <w:sz w:val="28"/>
          <w:szCs w:val="28"/>
          <w:lang w:val="en-US"/>
        </w:rPr>
        <w:t>III</w:t>
      </w:r>
      <w:r w:rsidR="00997036" w:rsidRPr="00997036">
        <w:rPr>
          <w:b/>
          <w:sz w:val="28"/>
          <w:szCs w:val="28"/>
        </w:rPr>
        <w:t>.</w:t>
      </w:r>
      <w:r w:rsidR="00E777A9">
        <w:rPr>
          <w:b/>
          <w:sz w:val="28"/>
          <w:szCs w:val="28"/>
        </w:rPr>
        <w:t xml:space="preserve"> ОРГАНИЗАЦИОННЫЙ РАЗДЕЛ.</w:t>
      </w:r>
      <w:r w:rsidR="007D1B36">
        <w:rPr>
          <w:b/>
          <w:sz w:val="28"/>
          <w:szCs w:val="28"/>
        </w:rPr>
        <w:t xml:space="preserve"> </w:t>
      </w:r>
    </w:p>
    <w:p w:rsidR="007D1B36" w:rsidRPr="007D1B36" w:rsidRDefault="001D0DA4" w:rsidP="00E777A9">
      <w:pPr>
        <w:shd w:val="clear" w:color="auto" w:fill="FFFFFF"/>
        <w:autoSpaceDE w:val="0"/>
        <w:jc w:val="both"/>
        <w:rPr>
          <w:sz w:val="28"/>
          <w:szCs w:val="28"/>
        </w:rPr>
      </w:pPr>
      <w:r w:rsidRPr="00E57930">
        <w:rPr>
          <w:b/>
          <w:sz w:val="28"/>
          <w:szCs w:val="28"/>
        </w:rPr>
        <w:t>3.1.</w:t>
      </w:r>
      <w:r>
        <w:rPr>
          <w:sz w:val="28"/>
          <w:szCs w:val="28"/>
        </w:rPr>
        <w:t>Учебный план……………………………………………………………</w:t>
      </w:r>
      <w:r w:rsidR="00BF5C88">
        <w:rPr>
          <w:sz w:val="28"/>
          <w:szCs w:val="28"/>
        </w:rPr>
        <w:t>…</w:t>
      </w:r>
      <w:r w:rsidRPr="00C44DAF">
        <w:rPr>
          <w:b/>
          <w:sz w:val="28"/>
          <w:szCs w:val="28"/>
        </w:rPr>
        <w:t>стр.</w:t>
      </w:r>
      <w:r w:rsidR="00EE2E9E" w:rsidRPr="00C44DAF">
        <w:rPr>
          <w:b/>
          <w:sz w:val="28"/>
          <w:szCs w:val="28"/>
        </w:rPr>
        <w:t>122</w:t>
      </w:r>
    </w:p>
    <w:p w:rsidR="007D1B36" w:rsidRDefault="001D0DA4" w:rsidP="00E777A9">
      <w:pPr>
        <w:shd w:val="clear" w:color="auto" w:fill="FFFFFF"/>
        <w:autoSpaceDE w:val="0"/>
        <w:jc w:val="both"/>
        <w:rPr>
          <w:sz w:val="28"/>
          <w:szCs w:val="28"/>
        </w:rPr>
      </w:pPr>
      <w:r w:rsidRPr="00E57930">
        <w:rPr>
          <w:b/>
          <w:sz w:val="28"/>
          <w:szCs w:val="28"/>
        </w:rPr>
        <w:t>3.2</w:t>
      </w:r>
      <w:r w:rsidRPr="001D0DA4">
        <w:rPr>
          <w:sz w:val="28"/>
          <w:szCs w:val="28"/>
        </w:rPr>
        <w:t>.Режим  дня</w:t>
      </w:r>
      <w:proofErr w:type="gramStart"/>
      <w:r>
        <w:rPr>
          <w:sz w:val="28"/>
          <w:szCs w:val="28"/>
        </w:rPr>
        <w:t>………………………………………………………………</w:t>
      </w:r>
      <w:r w:rsidR="00E57930">
        <w:rPr>
          <w:sz w:val="28"/>
          <w:szCs w:val="28"/>
        </w:rPr>
        <w:t>...</w:t>
      </w:r>
      <w:r w:rsidR="00BF5C88">
        <w:rPr>
          <w:sz w:val="28"/>
          <w:szCs w:val="28"/>
        </w:rPr>
        <w:t>..</w:t>
      </w:r>
      <w:proofErr w:type="gramEnd"/>
      <w:r w:rsidR="00EE2E9E" w:rsidRPr="00C44DAF">
        <w:rPr>
          <w:b/>
          <w:sz w:val="28"/>
          <w:szCs w:val="28"/>
        </w:rPr>
        <w:t>стр.123</w:t>
      </w:r>
    </w:p>
    <w:p w:rsidR="001D0DA4" w:rsidRDefault="001D0DA4" w:rsidP="00E777A9">
      <w:pPr>
        <w:shd w:val="clear" w:color="auto" w:fill="FFFFFF"/>
        <w:autoSpaceDE w:val="0"/>
        <w:jc w:val="both"/>
        <w:rPr>
          <w:sz w:val="28"/>
          <w:szCs w:val="28"/>
        </w:rPr>
      </w:pPr>
      <w:r w:rsidRPr="00E57930">
        <w:rPr>
          <w:b/>
          <w:sz w:val="28"/>
          <w:szCs w:val="28"/>
        </w:rPr>
        <w:t>3.3.</w:t>
      </w:r>
      <w:r>
        <w:rPr>
          <w:sz w:val="28"/>
          <w:szCs w:val="28"/>
        </w:rPr>
        <w:t>План оздоровительных мероприятий</w:t>
      </w:r>
      <w:proofErr w:type="gramStart"/>
      <w:r>
        <w:rPr>
          <w:sz w:val="28"/>
          <w:szCs w:val="28"/>
        </w:rPr>
        <w:t>………………………………</w:t>
      </w:r>
      <w:r w:rsidR="00E57930">
        <w:rPr>
          <w:sz w:val="28"/>
          <w:szCs w:val="28"/>
        </w:rPr>
        <w:t>…</w:t>
      </w:r>
      <w:r w:rsidR="00BF5C88">
        <w:rPr>
          <w:sz w:val="28"/>
          <w:szCs w:val="28"/>
        </w:rPr>
        <w:t>....</w:t>
      </w:r>
      <w:proofErr w:type="gramEnd"/>
      <w:r w:rsidRPr="00C44DAF">
        <w:rPr>
          <w:b/>
          <w:sz w:val="28"/>
          <w:szCs w:val="28"/>
        </w:rPr>
        <w:t>стр.</w:t>
      </w:r>
      <w:r w:rsidR="00EE2E9E" w:rsidRPr="00C44DAF">
        <w:rPr>
          <w:b/>
          <w:sz w:val="28"/>
          <w:szCs w:val="28"/>
        </w:rPr>
        <w:t>126</w:t>
      </w:r>
    </w:p>
    <w:p w:rsidR="001D0DA4" w:rsidRPr="001D0DA4" w:rsidRDefault="00C66A73" w:rsidP="00E777A9">
      <w:pPr>
        <w:shd w:val="clear" w:color="auto" w:fill="FFFFFF"/>
        <w:autoSpaceDE w:val="0"/>
        <w:jc w:val="both"/>
        <w:rPr>
          <w:sz w:val="28"/>
          <w:szCs w:val="28"/>
        </w:rPr>
      </w:pPr>
      <w:r w:rsidRPr="00E57930">
        <w:rPr>
          <w:b/>
          <w:sz w:val="28"/>
          <w:szCs w:val="28"/>
        </w:rPr>
        <w:t>3.4.</w:t>
      </w:r>
      <w:r>
        <w:rPr>
          <w:sz w:val="28"/>
          <w:szCs w:val="28"/>
        </w:rPr>
        <w:t>Р</w:t>
      </w:r>
      <w:r w:rsidR="001D0DA4">
        <w:rPr>
          <w:sz w:val="28"/>
          <w:szCs w:val="28"/>
        </w:rPr>
        <w:t>абота с родителями……………………………………………………</w:t>
      </w:r>
      <w:r w:rsidR="00BF5C88">
        <w:rPr>
          <w:sz w:val="28"/>
          <w:szCs w:val="28"/>
        </w:rPr>
        <w:t>…</w:t>
      </w:r>
      <w:r w:rsidR="001D0DA4" w:rsidRPr="00C44DAF">
        <w:rPr>
          <w:b/>
          <w:sz w:val="28"/>
          <w:szCs w:val="28"/>
        </w:rPr>
        <w:t>стр.</w:t>
      </w:r>
      <w:r w:rsidR="00EE2E9E" w:rsidRPr="00C44DAF">
        <w:rPr>
          <w:b/>
          <w:sz w:val="28"/>
          <w:szCs w:val="28"/>
        </w:rPr>
        <w:t>127</w:t>
      </w:r>
    </w:p>
    <w:p w:rsidR="00BF5C88" w:rsidRDefault="001D0DA4" w:rsidP="00BF5C88">
      <w:pPr>
        <w:shd w:val="clear" w:color="auto" w:fill="FFFFFF"/>
        <w:tabs>
          <w:tab w:val="left" w:pos="0"/>
        </w:tabs>
        <w:autoSpaceDE w:val="0"/>
        <w:rPr>
          <w:sz w:val="28"/>
          <w:szCs w:val="28"/>
        </w:rPr>
      </w:pPr>
      <w:r w:rsidRPr="00E57930">
        <w:rPr>
          <w:b/>
          <w:sz w:val="28"/>
          <w:szCs w:val="28"/>
        </w:rPr>
        <w:t>3.5.</w:t>
      </w:r>
      <w:r w:rsidR="00711FD8" w:rsidRPr="001D0DA4">
        <w:rPr>
          <w:sz w:val="28"/>
          <w:szCs w:val="28"/>
        </w:rPr>
        <w:t>Информационно</w:t>
      </w:r>
      <w:r w:rsidR="00997314" w:rsidRPr="001D0DA4">
        <w:rPr>
          <w:sz w:val="28"/>
          <w:szCs w:val="28"/>
        </w:rPr>
        <w:t>-методическое обеспечение</w:t>
      </w:r>
      <w:proofErr w:type="gramStart"/>
      <w:r w:rsidR="00997036" w:rsidRPr="001D0DA4">
        <w:rPr>
          <w:sz w:val="28"/>
          <w:szCs w:val="28"/>
        </w:rPr>
        <w:t>……………..…</w:t>
      </w:r>
      <w:r w:rsidRPr="001D0DA4">
        <w:rPr>
          <w:sz w:val="28"/>
          <w:szCs w:val="28"/>
        </w:rPr>
        <w:t>………</w:t>
      </w:r>
      <w:r w:rsidR="00E57930">
        <w:rPr>
          <w:sz w:val="28"/>
          <w:szCs w:val="28"/>
        </w:rPr>
        <w:t>...</w:t>
      </w:r>
      <w:r w:rsidR="00BF5C88">
        <w:rPr>
          <w:sz w:val="28"/>
          <w:szCs w:val="28"/>
        </w:rPr>
        <w:t>......</w:t>
      </w:r>
      <w:proofErr w:type="gramEnd"/>
      <w:r w:rsidR="00997036" w:rsidRPr="00C44DAF">
        <w:rPr>
          <w:b/>
          <w:sz w:val="28"/>
          <w:szCs w:val="28"/>
        </w:rPr>
        <w:t>стр.</w:t>
      </w:r>
      <w:r w:rsidR="00766576" w:rsidRPr="00C44DAF">
        <w:rPr>
          <w:b/>
          <w:sz w:val="28"/>
          <w:szCs w:val="28"/>
        </w:rPr>
        <w:t>130</w:t>
      </w:r>
    </w:p>
    <w:p w:rsidR="00711FD8" w:rsidRPr="00C66A73" w:rsidRDefault="00BF5C88" w:rsidP="00BF5C88">
      <w:pPr>
        <w:shd w:val="clear" w:color="auto" w:fill="FFFFFF"/>
        <w:tabs>
          <w:tab w:val="left" w:pos="0"/>
        </w:tabs>
        <w:autoSpaceDE w:val="0"/>
        <w:rPr>
          <w:sz w:val="28"/>
          <w:szCs w:val="28"/>
        </w:rPr>
      </w:pPr>
      <w:r w:rsidRPr="00BF5C88">
        <w:rPr>
          <w:b/>
          <w:sz w:val="28"/>
          <w:szCs w:val="28"/>
        </w:rPr>
        <w:t>3.6.</w:t>
      </w:r>
      <w:r w:rsidRPr="00BF5C88">
        <w:rPr>
          <w:sz w:val="28"/>
          <w:szCs w:val="28"/>
        </w:rPr>
        <w:t>Мониторинг</w:t>
      </w:r>
      <w:proofErr w:type="gramStart"/>
      <w:r>
        <w:rPr>
          <w:sz w:val="28"/>
          <w:szCs w:val="28"/>
        </w:rPr>
        <w:t>………………………………………………………………….</w:t>
      </w:r>
      <w:proofErr w:type="gramEnd"/>
      <w:r w:rsidRPr="00BF5C88">
        <w:rPr>
          <w:b/>
          <w:sz w:val="28"/>
          <w:szCs w:val="28"/>
        </w:rPr>
        <w:t>стр.132</w:t>
      </w:r>
      <w:r w:rsidR="00997314" w:rsidRPr="001D0DA4">
        <w:rPr>
          <w:sz w:val="28"/>
          <w:szCs w:val="28"/>
        </w:rPr>
        <w:tab/>
      </w:r>
      <w:r w:rsidR="00997314" w:rsidRPr="001D0DA4">
        <w:rPr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  <w:r w:rsidR="00997314" w:rsidRPr="00C66A73">
        <w:rPr>
          <w:rFonts w:asciiTheme="minorHAnsi" w:hAnsiTheme="minorHAnsi" w:cstheme="minorHAnsi"/>
          <w:sz w:val="28"/>
          <w:szCs w:val="28"/>
        </w:rPr>
        <w:tab/>
      </w:r>
    </w:p>
    <w:p w:rsidR="00711FD8" w:rsidRPr="00133BDD" w:rsidRDefault="00711FD8" w:rsidP="00711FD8">
      <w:pPr>
        <w:suppressAutoHyphens w:val="0"/>
        <w:rPr>
          <w:rFonts w:asciiTheme="minorHAnsi" w:hAnsiTheme="minorHAnsi" w:cstheme="minorHAnsi"/>
          <w:sz w:val="28"/>
          <w:szCs w:val="28"/>
        </w:rPr>
        <w:sectPr w:rsidR="00711FD8" w:rsidRPr="00133BDD" w:rsidSect="00EE2E9E">
          <w:footerReference w:type="even" r:id="rId9"/>
          <w:footerReference w:type="default" r:id="rId10"/>
          <w:pgSz w:w="11906" w:h="16838"/>
          <w:pgMar w:top="1134" w:right="567" w:bottom="1134" w:left="1134" w:header="1134" w:footer="1134" w:gutter="0"/>
          <w:cols w:space="720"/>
        </w:sectPr>
      </w:pPr>
    </w:p>
    <w:p w:rsidR="00711FD8" w:rsidRPr="00384A0B" w:rsidRDefault="00711FD8" w:rsidP="00384A0B">
      <w:pPr>
        <w:spacing w:line="360" w:lineRule="auto"/>
        <w:jc w:val="center"/>
        <w:rPr>
          <w:b/>
          <w:sz w:val="28"/>
          <w:szCs w:val="28"/>
        </w:rPr>
      </w:pPr>
      <w:r w:rsidRPr="00384A0B">
        <w:rPr>
          <w:b/>
          <w:sz w:val="28"/>
          <w:szCs w:val="28"/>
        </w:rPr>
        <w:lastRenderedPageBreak/>
        <w:t>I. Целевой раздел.</w:t>
      </w:r>
    </w:p>
    <w:p w:rsidR="00711FD8" w:rsidRPr="00384A0B" w:rsidRDefault="00711FD8" w:rsidP="00384A0B">
      <w:pPr>
        <w:spacing w:line="360" w:lineRule="auto"/>
        <w:jc w:val="center"/>
        <w:rPr>
          <w:b/>
          <w:sz w:val="28"/>
          <w:szCs w:val="28"/>
        </w:rPr>
      </w:pPr>
      <w:r w:rsidRPr="00384A0B">
        <w:rPr>
          <w:b/>
          <w:sz w:val="28"/>
          <w:szCs w:val="28"/>
        </w:rPr>
        <w:t>1.</w:t>
      </w:r>
      <w:r w:rsidR="006178A1">
        <w:rPr>
          <w:b/>
          <w:sz w:val="28"/>
          <w:szCs w:val="28"/>
        </w:rPr>
        <w:t>1.</w:t>
      </w:r>
      <w:r w:rsidRPr="00384A0B">
        <w:rPr>
          <w:b/>
          <w:sz w:val="28"/>
          <w:szCs w:val="28"/>
        </w:rPr>
        <w:t xml:space="preserve"> Пояснительная записка </w:t>
      </w:r>
    </w:p>
    <w:p w:rsidR="00711FD8" w:rsidRPr="00384A0B" w:rsidRDefault="00711FD8" w:rsidP="00384A0B">
      <w:pPr>
        <w:jc w:val="both"/>
        <w:rPr>
          <w:sz w:val="28"/>
          <w:szCs w:val="28"/>
        </w:rPr>
      </w:pPr>
      <w:r w:rsidRPr="00384A0B">
        <w:rPr>
          <w:sz w:val="28"/>
          <w:szCs w:val="28"/>
        </w:rPr>
        <w:tab/>
      </w:r>
      <w:r w:rsidR="006178A1">
        <w:rPr>
          <w:b/>
          <w:sz w:val="28"/>
          <w:szCs w:val="28"/>
        </w:rPr>
        <w:t>1)</w:t>
      </w:r>
      <w:r w:rsidRPr="00384A0B">
        <w:rPr>
          <w:sz w:val="28"/>
          <w:szCs w:val="28"/>
        </w:rPr>
        <w:t xml:space="preserve"> </w:t>
      </w:r>
      <w:r w:rsidRPr="006178A1">
        <w:rPr>
          <w:b/>
          <w:sz w:val="28"/>
          <w:szCs w:val="28"/>
        </w:rPr>
        <w:t>Рабочая  программа</w:t>
      </w:r>
      <w:r w:rsidRPr="00384A0B">
        <w:rPr>
          <w:sz w:val="28"/>
          <w:szCs w:val="28"/>
        </w:rPr>
        <w:t xml:space="preserve"> -  это нормативно-управленческий документ, структурная и функциональная единица образовательного пространства, обеспечивающая динамическое единство субъектов педагогического процесса, системы их отношений и условий деятельности. </w:t>
      </w:r>
    </w:p>
    <w:p w:rsidR="00711FD8" w:rsidRPr="00384A0B" w:rsidRDefault="00711FD8" w:rsidP="00384A0B">
      <w:pPr>
        <w:pStyle w:val="af9"/>
        <w:rPr>
          <w:b/>
          <w:sz w:val="28"/>
          <w:szCs w:val="28"/>
        </w:rPr>
      </w:pPr>
      <w:r w:rsidRPr="00384A0B">
        <w:rPr>
          <w:sz w:val="28"/>
          <w:szCs w:val="28"/>
        </w:rPr>
        <w:t>Разработка программы осуществлена в соответствии с</w:t>
      </w:r>
      <w:proofErr w:type="gramStart"/>
      <w:r w:rsidRPr="00384A0B">
        <w:rPr>
          <w:b/>
          <w:sz w:val="28"/>
          <w:szCs w:val="28"/>
        </w:rPr>
        <w:t xml:space="preserve"> :</w:t>
      </w:r>
      <w:proofErr w:type="gramEnd"/>
    </w:p>
    <w:p w:rsidR="00711FD8" w:rsidRPr="00384A0B" w:rsidRDefault="00711FD8" w:rsidP="00384A0B">
      <w:pPr>
        <w:pStyle w:val="af9"/>
        <w:numPr>
          <w:ilvl w:val="0"/>
          <w:numId w:val="10"/>
        </w:numPr>
        <w:rPr>
          <w:sz w:val="28"/>
          <w:szCs w:val="28"/>
        </w:rPr>
      </w:pPr>
      <w:r w:rsidRPr="00384A0B">
        <w:rPr>
          <w:sz w:val="28"/>
          <w:szCs w:val="28"/>
        </w:rPr>
        <w:t>Законом  РФ от 29.12.2012 № 273-ФЗ –  «Об образовании в РФ»;</w:t>
      </w:r>
    </w:p>
    <w:p w:rsidR="00711FD8" w:rsidRPr="00384A0B" w:rsidRDefault="00711FD8" w:rsidP="00384A0B">
      <w:pPr>
        <w:pStyle w:val="af9"/>
        <w:numPr>
          <w:ilvl w:val="0"/>
          <w:numId w:val="10"/>
        </w:numPr>
        <w:rPr>
          <w:sz w:val="28"/>
          <w:szCs w:val="28"/>
        </w:rPr>
      </w:pPr>
      <w:r w:rsidRPr="00384A0B">
        <w:rPr>
          <w:sz w:val="28"/>
          <w:szCs w:val="28"/>
        </w:rPr>
        <w:t>Конвенцией о правах ребенка ООН;</w:t>
      </w:r>
    </w:p>
    <w:p w:rsidR="00711FD8" w:rsidRPr="00384A0B" w:rsidRDefault="00711FD8" w:rsidP="00384A0B">
      <w:pPr>
        <w:pStyle w:val="af9"/>
        <w:numPr>
          <w:ilvl w:val="0"/>
          <w:numId w:val="10"/>
        </w:numPr>
        <w:rPr>
          <w:sz w:val="28"/>
          <w:szCs w:val="28"/>
        </w:rPr>
      </w:pPr>
      <w:r w:rsidRPr="00384A0B">
        <w:rPr>
          <w:sz w:val="28"/>
          <w:szCs w:val="28"/>
        </w:rPr>
        <w:t>Приказом Министерства образования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11FD8" w:rsidRPr="00384A0B" w:rsidRDefault="00711FD8" w:rsidP="00384A0B">
      <w:pPr>
        <w:pStyle w:val="af9"/>
        <w:numPr>
          <w:ilvl w:val="0"/>
          <w:numId w:val="10"/>
        </w:numPr>
        <w:rPr>
          <w:sz w:val="28"/>
          <w:szCs w:val="28"/>
        </w:rPr>
      </w:pPr>
      <w:r w:rsidRPr="00384A0B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</w:t>
      </w:r>
    </w:p>
    <w:p w:rsidR="00711FD8" w:rsidRPr="006178A1" w:rsidRDefault="00E64E40" w:rsidP="006178A1">
      <w:pPr>
        <w:numPr>
          <w:ilvl w:val="0"/>
          <w:numId w:val="10"/>
        </w:numPr>
        <w:suppressAutoHyphens w:val="0"/>
        <w:spacing w:after="200" w:line="276" w:lineRule="auto"/>
        <w:rPr>
          <w:sz w:val="28"/>
          <w:szCs w:val="28"/>
          <w:lang w:bidi="en-US"/>
        </w:rPr>
      </w:pPr>
      <w:r w:rsidRPr="00384A0B">
        <w:rPr>
          <w:sz w:val="28"/>
          <w:szCs w:val="28"/>
        </w:rPr>
        <w:t xml:space="preserve">Приказ министерства образования и науки Российской Федерации от 17 октября 2013г. </w:t>
      </w:r>
      <w:r w:rsidRPr="00384A0B">
        <w:rPr>
          <w:sz w:val="28"/>
          <w:szCs w:val="28"/>
          <w:lang w:bidi="en-US"/>
        </w:rPr>
        <w:t>№ 1155 «Об утверждении федерального государственного образовательного  стандарта дошкольного образования»;</w:t>
      </w:r>
    </w:p>
    <w:p w:rsidR="00711FD8" w:rsidRPr="00384A0B" w:rsidRDefault="006178A1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</w:t>
      </w:r>
      <w:r w:rsidR="00711FD8" w:rsidRPr="00384A0B">
        <w:rPr>
          <w:b/>
          <w:color w:val="000000"/>
          <w:sz w:val="28"/>
          <w:szCs w:val="28"/>
        </w:rPr>
        <w:t xml:space="preserve"> Целью</w:t>
      </w:r>
      <w:r w:rsidR="00711FD8" w:rsidRPr="00384A0B">
        <w:rPr>
          <w:color w:val="000000"/>
          <w:sz w:val="28"/>
          <w:szCs w:val="28"/>
        </w:rPr>
        <w:t xml:space="preserve"> рабочей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 xml:space="preserve"> 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художественно-творческой, восприятие художественной литературы.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Для реализации основных направлений рабочей программы первостепенное значение имеют: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 xml:space="preserve">• </w:t>
      </w:r>
      <w:r w:rsidRPr="00384A0B">
        <w:rPr>
          <w:color w:val="000000"/>
          <w:spacing w:val="-7"/>
          <w:sz w:val="28"/>
          <w:szCs w:val="28"/>
        </w:rPr>
        <w:t>учет индивидуальных потребностей ребёнка</w:t>
      </w:r>
      <w:r w:rsidRPr="00384A0B">
        <w:rPr>
          <w:color w:val="000000"/>
          <w:sz w:val="28"/>
          <w:szCs w:val="28"/>
          <w:highlight w:val="yellow"/>
        </w:rPr>
        <w:t xml:space="preserve"> 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• забота о здоровье, эмоциональном благополучии и своевременном всестороннем развитии каждого ребенка;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384A0B">
        <w:rPr>
          <w:color w:val="000000"/>
          <w:sz w:val="28"/>
          <w:szCs w:val="28"/>
        </w:rPr>
        <w:t>общительными</w:t>
      </w:r>
      <w:proofErr w:type="gramEnd"/>
      <w:r w:rsidRPr="00384A0B">
        <w:rPr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• 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lastRenderedPageBreak/>
        <w:t>•  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• единство подходов к воспитанию детей в условиях дошкольного образовательного учреждения и семьи;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• координация подходов к воспитанию детей в условиях ДОУ и семьи. Обеспечение участия семьи в жизни группы детского сада и дошкольного учреждения в целом.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Рабочая программа обеспечивает развитие детей в возрасте от 2 до 3 лет с учётом их возрастных и индивидуальных особенностей.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711FD8" w:rsidRPr="00384A0B" w:rsidRDefault="005231D2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3)</w:t>
      </w:r>
      <w:r w:rsidR="00711FD8" w:rsidRPr="00384A0B">
        <w:rPr>
          <w:color w:val="000000"/>
          <w:sz w:val="28"/>
          <w:szCs w:val="28"/>
        </w:rPr>
        <w:t xml:space="preserve"> Программа опирается на </w:t>
      </w:r>
      <w:r w:rsidR="00711FD8" w:rsidRPr="005231D2">
        <w:rPr>
          <w:b/>
          <w:color w:val="000000"/>
          <w:sz w:val="28"/>
          <w:szCs w:val="28"/>
        </w:rPr>
        <w:t>принципы</w:t>
      </w:r>
      <w:r w:rsidR="00711FD8" w:rsidRPr="00384A0B">
        <w:rPr>
          <w:color w:val="000000"/>
          <w:sz w:val="28"/>
          <w:szCs w:val="28"/>
        </w:rPr>
        <w:t xml:space="preserve"> построения:</w:t>
      </w:r>
    </w:p>
    <w:p w:rsidR="00711FD8" w:rsidRPr="00384A0B" w:rsidRDefault="00711FD8" w:rsidP="00384A0B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384A0B">
        <w:rPr>
          <w:bCs/>
          <w:color w:val="000000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711FD8" w:rsidRPr="00384A0B" w:rsidRDefault="00711FD8" w:rsidP="00384A0B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384A0B">
        <w:rPr>
          <w:bCs/>
          <w:color w:val="000000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11FD8" w:rsidRPr="00384A0B" w:rsidRDefault="00711FD8" w:rsidP="00384A0B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384A0B">
        <w:rPr>
          <w:bCs/>
          <w:color w:val="000000"/>
          <w:sz w:val="28"/>
          <w:szCs w:val="28"/>
        </w:rPr>
        <w:t>комплексно-тематический принцип построения образовательного процесса;</w:t>
      </w:r>
    </w:p>
    <w:p w:rsidR="00711FD8" w:rsidRPr="00384A0B" w:rsidRDefault="00711FD8" w:rsidP="00384A0B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384A0B">
        <w:rPr>
          <w:bCs/>
          <w:color w:val="000000"/>
          <w:sz w:val="28"/>
          <w:szCs w:val="28"/>
        </w:rPr>
        <w:t>принцип адаптивности (через адаптивность предметно-развивающей среды к потребностям ребенка, адаптивность к пространству ДОУ и окружающему социальному миру)</w:t>
      </w:r>
    </w:p>
    <w:p w:rsidR="00711FD8" w:rsidRPr="00384A0B" w:rsidRDefault="00711FD8" w:rsidP="00384A0B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384A0B">
        <w:rPr>
          <w:bCs/>
          <w:color w:val="000000"/>
          <w:sz w:val="28"/>
          <w:szCs w:val="28"/>
        </w:rPr>
        <w:t>системности и деятельного подхода (включение познавательного компонента в разнообразные виды и формы организации детской деятельности, сочетания наглядных и эмоционально-образовательных технологий обучения)</w:t>
      </w:r>
    </w:p>
    <w:p w:rsidR="00711FD8" w:rsidRPr="00384A0B" w:rsidRDefault="00711FD8" w:rsidP="00384A0B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384A0B">
        <w:rPr>
          <w:bCs/>
          <w:color w:val="000000"/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11FD8" w:rsidRPr="00384A0B" w:rsidRDefault="00711FD8" w:rsidP="00384A0B">
      <w:pPr>
        <w:numPr>
          <w:ilvl w:val="0"/>
          <w:numId w:val="13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384A0B">
        <w:rPr>
          <w:bCs/>
          <w:color w:val="000000"/>
          <w:sz w:val="28"/>
          <w:szCs w:val="28"/>
        </w:rPr>
        <w:t>построения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игра, в группе раннего возраста - предметная деятельность.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</w:p>
    <w:p w:rsidR="00711FD8" w:rsidRDefault="002A36A6" w:rsidP="00384A0B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711FD8" w:rsidRPr="00384A0B">
        <w:rPr>
          <w:b/>
          <w:color w:val="000000"/>
          <w:sz w:val="28"/>
          <w:szCs w:val="28"/>
        </w:rPr>
        <w:t xml:space="preserve">2.  Возрастные особенности детей </w:t>
      </w:r>
      <w:r w:rsidR="002410D2" w:rsidRPr="00384A0B">
        <w:rPr>
          <w:b/>
          <w:color w:val="000000"/>
          <w:sz w:val="28"/>
          <w:szCs w:val="28"/>
        </w:rPr>
        <w:t>2-3 лет</w:t>
      </w:r>
    </w:p>
    <w:p w:rsidR="002A36A6" w:rsidRPr="00384A0B" w:rsidRDefault="002A36A6" w:rsidP="00384A0B">
      <w:pPr>
        <w:shd w:val="clear" w:color="auto" w:fill="FFFFFF"/>
        <w:autoSpaceDE w:val="0"/>
        <w:ind w:firstLine="708"/>
        <w:jc w:val="center"/>
        <w:rPr>
          <w:b/>
          <w:i/>
          <w:color w:val="000000"/>
          <w:sz w:val="28"/>
          <w:szCs w:val="28"/>
        </w:rPr>
      </w:pP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84A0B">
        <w:rPr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  <w:r w:rsidRPr="00384A0B">
        <w:rPr>
          <w:sz w:val="28"/>
          <w:szCs w:val="28"/>
        </w:rPr>
        <w:br/>
      </w:r>
      <w:r w:rsidRPr="00384A0B">
        <w:rPr>
          <w:b/>
          <w:bCs/>
          <w:i/>
          <w:iCs/>
          <w:sz w:val="28"/>
          <w:szCs w:val="28"/>
        </w:rPr>
        <w:t>Развитие предметной деятельности</w:t>
      </w:r>
      <w:r w:rsidRPr="00384A0B">
        <w:rPr>
          <w:sz w:val="28"/>
          <w:szCs w:val="28"/>
        </w:rPr>
        <w:t xml:space="preserve"> связано с усвоением культурных способов действия с различными предметами. Развиваются действия соотносящие и орудийные.</w:t>
      </w:r>
    </w:p>
    <w:p w:rsidR="00711FD8" w:rsidRDefault="00711FD8" w:rsidP="00384A0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84A0B">
        <w:rPr>
          <w:sz w:val="28"/>
          <w:szCs w:val="28"/>
        </w:rPr>
        <w:lastRenderedPageBreak/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384A0B" w:rsidRPr="00384A0B" w:rsidRDefault="00384A0B" w:rsidP="00384A0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711FD8" w:rsidRPr="00384A0B" w:rsidRDefault="00711FD8" w:rsidP="00384A0B">
      <w:pPr>
        <w:shd w:val="clear" w:color="auto" w:fill="FFFFFF"/>
        <w:autoSpaceDE w:val="0"/>
        <w:spacing w:after="120"/>
        <w:ind w:firstLine="708"/>
        <w:jc w:val="center"/>
        <w:rPr>
          <w:b/>
          <w:sz w:val="28"/>
          <w:szCs w:val="28"/>
        </w:rPr>
      </w:pPr>
      <w:r w:rsidRPr="00384A0B">
        <w:rPr>
          <w:b/>
          <w:sz w:val="28"/>
          <w:szCs w:val="28"/>
        </w:rPr>
        <w:t>РЕЧЬ</w:t>
      </w:r>
    </w:p>
    <w:p w:rsidR="00711FD8" w:rsidRPr="00384A0B" w:rsidRDefault="00711FD8" w:rsidP="00384A0B">
      <w:pPr>
        <w:shd w:val="clear" w:color="auto" w:fill="FFFFFF"/>
        <w:autoSpaceDE w:val="0"/>
        <w:spacing w:after="120"/>
        <w:ind w:firstLine="708"/>
        <w:jc w:val="both"/>
        <w:rPr>
          <w:sz w:val="28"/>
          <w:szCs w:val="28"/>
        </w:rPr>
      </w:pPr>
      <w:r w:rsidRPr="00384A0B">
        <w:rPr>
          <w:sz w:val="28"/>
          <w:szCs w:val="28"/>
        </w:rPr>
        <w:t xml:space="preserve">В ходе совместной </w:t>
      </w:r>
      <w:proofErr w:type="gramStart"/>
      <w:r w:rsidRPr="00384A0B">
        <w:rPr>
          <w:sz w:val="28"/>
          <w:szCs w:val="28"/>
        </w:rPr>
        <w:t>со</w:t>
      </w:r>
      <w:proofErr w:type="gramEnd"/>
      <w:r w:rsidRPr="00384A0B">
        <w:rPr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711FD8" w:rsidRPr="00384A0B" w:rsidRDefault="00711FD8" w:rsidP="00384A0B">
      <w:pPr>
        <w:shd w:val="clear" w:color="auto" w:fill="FFFFFF"/>
        <w:autoSpaceDE w:val="0"/>
        <w:spacing w:after="120"/>
        <w:ind w:firstLine="708"/>
        <w:jc w:val="both"/>
        <w:rPr>
          <w:sz w:val="28"/>
          <w:szCs w:val="28"/>
        </w:rPr>
      </w:pPr>
      <w:r w:rsidRPr="00384A0B">
        <w:rPr>
          <w:sz w:val="28"/>
          <w:szCs w:val="28"/>
          <w:lang w:eastAsia="ru-RU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384A0B">
        <w:rPr>
          <w:sz w:val="28"/>
          <w:szCs w:val="28"/>
          <w:lang w:eastAsia="ru-RU"/>
        </w:rPr>
        <w:t>со</w:t>
      </w:r>
      <w:proofErr w:type="gramEnd"/>
      <w:r w:rsidRPr="00384A0B">
        <w:rPr>
          <w:sz w:val="28"/>
          <w:szCs w:val="28"/>
          <w:lang w:eastAsia="ru-RU"/>
        </w:rPr>
        <w:t xml:space="preserve"> взрослым используют практически все части речи. Активный словарь достигает примерно 1000–1500 слов.</w:t>
      </w:r>
    </w:p>
    <w:p w:rsidR="00711FD8" w:rsidRPr="00384A0B" w:rsidRDefault="00711FD8" w:rsidP="00384A0B">
      <w:pPr>
        <w:shd w:val="clear" w:color="auto" w:fill="FFFFFF"/>
        <w:autoSpaceDE w:val="0"/>
        <w:spacing w:after="120"/>
        <w:ind w:firstLine="708"/>
        <w:jc w:val="both"/>
        <w:rPr>
          <w:sz w:val="28"/>
          <w:szCs w:val="28"/>
        </w:rPr>
      </w:pPr>
      <w:r w:rsidRPr="00384A0B">
        <w:rPr>
          <w:sz w:val="28"/>
          <w:szCs w:val="28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711FD8" w:rsidRPr="00384A0B" w:rsidRDefault="00711FD8" w:rsidP="00384A0B">
      <w:pPr>
        <w:shd w:val="clear" w:color="auto" w:fill="FFFFFF"/>
        <w:autoSpaceDE w:val="0"/>
        <w:spacing w:after="120"/>
        <w:ind w:firstLine="708"/>
        <w:jc w:val="both"/>
        <w:rPr>
          <w:sz w:val="28"/>
          <w:szCs w:val="28"/>
        </w:rPr>
      </w:pPr>
      <w:r w:rsidRPr="00384A0B">
        <w:rPr>
          <w:sz w:val="28"/>
          <w:szCs w:val="28"/>
          <w:lang w:eastAsia="ru-RU"/>
        </w:rPr>
        <w:t>К 3 годам дети воспринимают все звуки родного языка, но произносят их с большими искажениями.</w:t>
      </w:r>
    </w:p>
    <w:p w:rsidR="00711FD8" w:rsidRPr="00384A0B" w:rsidRDefault="00711FD8" w:rsidP="00384A0B">
      <w:pPr>
        <w:suppressAutoHyphens w:val="0"/>
        <w:spacing w:after="120"/>
        <w:jc w:val="center"/>
        <w:rPr>
          <w:sz w:val="28"/>
          <w:szCs w:val="28"/>
          <w:lang w:eastAsia="ru-RU"/>
        </w:rPr>
      </w:pPr>
      <w:r w:rsidRPr="00384A0B">
        <w:rPr>
          <w:b/>
          <w:bCs/>
          <w:sz w:val="28"/>
          <w:szCs w:val="28"/>
          <w:lang w:eastAsia="ru-RU"/>
        </w:rPr>
        <w:t>МЫШЛЕНИЕ</w:t>
      </w:r>
    </w:p>
    <w:p w:rsidR="00711FD8" w:rsidRPr="00384A0B" w:rsidRDefault="00711FD8" w:rsidP="00384A0B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 xml:space="preserve">Основной формой мышления становится </w:t>
      </w:r>
      <w:proofErr w:type="gramStart"/>
      <w:r w:rsidRPr="00384A0B">
        <w:rPr>
          <w:sz w:val="28"/>
          <w:szCs w:val="28"/>
          <w:lang w:eastAsia="ru-RU"/>
        </w:rPr>
        <w:t>наглядно-действенная</w:t>
      </w:r>
      <w:proofErr w:type="gramEnd"/>
      <w:r w:rsidRPr="00384A0B">
        <w:rPr>
          <w:sz w:val="28"/>
          <w:szCs w:val="28"/>
          <w:lang w:eastAsia="ru-RU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711FD8" w:rsidRPr="00384A0B" w:rsidRDefault="00711FD8" w:rsidP="00384A0B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384A0B">
        <w:rPr>
          <w:sz w:val="28"/>
          <w:szCs w:val="28"/>
          <w:lang w:eastAsia="ru-RU"/>
        </w:rPr>
        <w:t>головонога</w:t>
      </w:r>
      <w:proofErr w:type="spellEnd"/>
      <w:r w:rsidRPr="00384A0B">
        <w:rPr>
          <w:sz w:val="28"/>
          <w:szCs w:val="28"/>
          <w:lang w:eastAsia="ru-RU"/>
        </w:rPr>
        <w:t>» — окружности и отходящих от нее линий</w:t>
      </w:r>
    </w:p>
    <w:p w:rsidR="00711FD8" w:rsidRPr="00384A0B" w:rsidRDefault="00711FD8" w:rsidP="00384A0B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по форме, величине и цвету; различать мелодии; петь.</w:t>
      </w:r>
    </w:p>
    <w:p w:rsidR="00711FD8" w:rsidRPr="00384A0B" w:rsidRDefault="00C5301A" w:rsidP="00384A0B">
      <w:pPr>
        <w:suppressAutoHyphens w:val="0"/>
        <w:spacing w:after="120"/>
        <w:jc w:val="center"/>
        <w:rPr>
          <w:sz w:val="28"/>
          <w:szCs w:val="28"/>
          <w:lang w:eastAsia="ru-RU"/>
        </w:rPr>
      </w:pPr>
      <w:hyperlink r:id="rId11" w:tgtFrame="_blank" w:history="1">
        <w:r w:rsidR="00711FD8" w:rsidRPr="00384A0B">
          <w:rPr>
            <w:b/>
            <w:bCs/>
            <w:sz w:val="28"/>
            <w:szCs w:val="28"/>
            <w:lang w:eastAsia="ru-RU"/>
          </w:rPr>
          <w:t>ИГРЫ</w:t>
        </w:r>
      </w:hyperlink>
    </w:p>
    <w:p w:rsidR="00384A0B" w:rsidRDefault="00711FD8" w:rsidP="00384A0B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</w:t>
      </w:r>
      <w:r w:rsidR="00384A0B">
        <w:rPr>
          <w:sz w:val="28"/>
          <w:szCs w:val="28"/>
          <w:lang w:eastAsia="ru-RU"/>
        </w:rPr>
        <w:t>твия с предметами-заместителями.</w:t>
      </w:r>
    </w:p>
    <w:p w:rsidR="00384A0B" w:rsidRDefault="00384A0B" w:rsidP="00384A0B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</w:p>
    <w:p w:rsidR="00A8551E" w:rsidRPr="00384A0B" w:rsidRDefault="00A8551E" w:rsidP="00384A0B">
      <w:pPr>
        <w:suppressAutoHyphens w:val="0"/>
        <w:spacing w:after="120"/>
        <w:jc w:val="center"/>
        <w:rPr>
          <w:b/>
          <w:bCs/>
          <w:sz w:val="28"/>
          <w:szCs w:val="28"/>
          <w:lang w:eastAsia="ru-RU"/>
        </w:rPr>
      </w:pPr>
    </w:p>
    <w:p w:rsidR="00711FD8" w:rsidRPr="00384A0B" w:rsidRDefault="00711FD8" w:rsidP="00384A0B">
      <w:pPr>
        <w:suppressAutoHyphens w:val="0"/>
        <w:spacing w:after="120"/>
        <w:jc w:val="center"/>
        <w:rPr>
          <w:sz w:val="28"/>
          <w:szCs w:val="28"/>
          <w:lang w:eastAsia="ru-RU"/>
        </w:rPr>
      </w:pPr>
      <w:r w:rsidRPr="00384A0B">
        <w:rPr>
          <w:b/>
          <w:bCs/>
          <w:sz w:val="28"/>
          <w:szCs w:val="28"/>
          <w:lang w:eastAsia="ru-RU"/>
        </w:rPr>
        <w:lastRenderedPageBreak/>
        <w:t>РЕБЕНОК ОСОЗНАЕТ СВОЕ «Я»</w:t>
      </w:r>
    </w:p>
    <w:p w:rsidR="00711FD8" w:rsidRPr="00384A0B" w:rsidRDefault="00711FD8" w:rsidP="00384A0B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</w:t>
      </w:r>
      <w:hyperlink r:id="rId12" w:tgtFrame="_blank" w:history="1">
        <w:r w:rsidRPr="00384A0B">
          <w:rPr>
            <w:sz w:val="28"/>
            <w:szCs w:val="28"/>
            <w:lang w:eastAsia="ru-RU"/>
          </w:rPr>
          <w:t>кризисом трех лет</w:t>
        </w:r>
      </w:hyperlink>
      <w:r w:rsidRPr="00384A0B">
        <w:rPr>
          <w:sz w:val="28"/>
          <w:szCs w:val="28"/>
          <w:lang w:eastAsia="ru-RU"/>
        </w:rPr>
        <w:t>. Ребенок осознает себя как отдельного человека, отличного от взрослого. У него формируется образ Я.</w:t>
      </w:r>
    </w:p>
    <w:p w:rsidR="00384A0B" w:rsidRPr="00384A0B" w:rsidRDefault="00711FD8" w:rsidP="00384A0B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 xml:space="preserve">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384A0B">
        <w:rPr>
          <w:sz w:val="28"/>
          <w:szCs w:val="28"/>
          <w:lang w:eastAsia="ru-RU"/>
        </w:rPr>
        <w:t>со</w:t>
      </w:r>
      <w:proofErr w:type="gramEnd"/>
      <w:r w:rsidRPr="00384A0B">
        <w:rPr>
          <w:sz w:val="28"/>
          <w:szCs w:val="28"/>
          <w:lang w:eastAsia="ru-RU"/>
        </w:rPr>
        <w:t xml:space="preserve"> взрослым и др. Кризис может продолжаться от нескольких месяцев до двух лет. Но его может и не быть. </w:t>
      </w:r>
    </w:p>
    <w:p w:rsidR="00711FD8" w:rsidRPr="00384A0B" w:rsidRDefault="00711FD8" w:rsidP="00384A0B">
      <w:pPr>
        <w:shd w:val="clear" w:color="auto" w:fill="FFFFFF"/>
        <w:autoSpaceDE w:val="0"/>
        <w:jc w:val="both"/>
        <w:rPr>
          <w:b/>
          <w:i/>
          <w:color w:val="000000"/>
          <w:sz w:val="28"/>
          <w:szCs w:val="28"/>
        </w:rPr>
      </w:pPr>
    </w:p>
    <w:p w:rsidR="00711FD8" w:rsidRPr="00384A0B" w:rsidRDefault="007D434E" w:rsidP="00384A0B">
      <w:pPr>
        <w:shd w:val="clear" w:color="auto" w:fill="FFFFFF"/>
        <w:autoSpaceDE w:val="0"/>
        <w:ind w:firstLine="708"/>
        <w:jc w:val="both"/>
        <w:rPr>
          <w:b/>
          <w:color w:val="000000"/>
          <w:sz w:val="28"/>
          <w:szCs w:val="28"/>
        </w:rPr>
      </w:pPr>
      <w:r w:rsidRPr="00384A0B">
        <w:rPr>
          <w:b/>
          <w:color w:val="000000"/>
          <w:sz w:val="28"/>
          <w:szCs w:val="28"/>
        </w:rPr>
        <w:t xml:space="preserve">                                         </w:t>
      </w:r>
      <w:r w:rsidR="002A36A6">
        <w:rPr>
          <w:b/>
          <w:color w:val="000000"/>
          <w:sz w:val="28"/>
          <w:szCs w:val="28"/>
        </w:rPr>
        <w:t>1.3.</w:t>
      </w:r>
      <w:r w:rsidRPr="00384A0B">
        <w:rPr>
          <w:b/>
          <w:color w:val="000000"/>
          <w:sz w:val="28"/>
          <w:szCs w:val="28"/>
        </w:rPr>
        <w:t xml:space="preserve">  </w:t>
      </w:r>
      <w:r w:rsidR="00711FD8" w:rsidRPr="00384A0B">
        <w:rPr>
          <w:b/>
          <w:color w:val="000000"/>
          <w:sz w:val="28"/>
          <w:szCs w:val="28"/>
        </w:rPr>
        <w:t>Задачи на год</w:t>
      </w:r>
      <w:r w:rsidR="00384A0B">
        <w:rPr>
          <w:b/>
          <w:color w:val="000000"/>
          <w:sz w:val="28"/>
          <w:szCs w:val="28"/>
        </w:rPr>
        <w:t>.</w:t>
      </w:r>
    </w:p>
    <w:p w:rsidR="00711FD8" w:rsidRPr="00384A0B" w:rsidRDefault="00711FD8" w:rsidP="00384A0B">
      <w:pPr>
        <w:shd w:val="clear" w:color="auto" w:fill="FFFFFF"/>
        <w:autoSpaceDE w:val="0"/>
        <w:ind w:firstLine="708"/>
        <w:jc w:val="both"/>
        <w:rPr>
          <w:b/>
          <w:i/>
          <w:color w:val="000000"/>
          <w:sz w:val="28"/>
          <w:szCs w:val="28"/>
        </w:rPr>
      </w:pPr>
    </w:p>
    <w:p w:rsidR="00711FD8" w:rsidRPr="00384A0B" w:rsidRDefault="00711FD8" w:rsidP="00384A0B">
      <w:pPr>
        <w:pStyle w:val="af9"/>
        <w:numPr>
          <w:ilvl w:val="0"/>
          <w:numId w:val="38"/>
        </w:numPr>
        <w:suppressAutoHyphens w:val="0"/>
        <w:rPr>
          <w:b/>
          <w:sz w:val="28"/>
          <w:szCs w:val="28"/>
          <w:lang w:eastAsia="ru-RU"/>
        </w:rPr>
      </w:pPr>
      <w:r w:rsidRPr="00384A0B">
        <w:rPr>
          <w:b/>
          <w:sz w:val="28"/>
          <w:szCs w:val="28"/>
          <w:lang w:eastAsia="ru-RU"/>
        </w:rPr>
        <w:t>Развивающая речевая среда: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способствовать развитию речи как средства общения;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давать детям различные поручения;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</w:t>
      </w:r>
      <w:r w:rsidR="00AD26E4" w:rsidRPr="00384A0B">
        <w:rPr>
          <w:sz w:val="28"/>
          <w:szCs w:val="28"/>
          <w:lang w:eastAsia="ru-RU"/>
        </w:rPr>
        <w:t xml:space="preserve">  рассматривания картинок, книг, игрушек</w:t>
      </w:r>
      <w:r w:rsidRPr="00384A0B">
        <w:rPr>
          <w:sz w:val="28"/>
          <w:szCs w:val="28"/>
          <w:lang w:eastAsia="ru-RU"/>
        </w:rPr>
        <w:t>;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рассказывать детям об интересных событиях, впечатлениях.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</w:p>
    <w:p w:rsidR="00711FD8" w:rsidRPr="00384A0B" w:rsidRDefault="00384A0B" w:rsidP="00384A0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711FD8" w:rsidRPr="00384A0B">
        <w:rPr>
          <w:b/>
          <w:sz w:val="28"/>
          <w:szCs w:val="28"/>
          <w:lang w:eastAsia="ru-RU"/>
        </w:rPr>
        <w:t xml:space="preserve"> 2. Формирование словаря:</w:t>
      </w:r>
    </w:p>
    <w:p w:rsidR="00711FD8" w:rsidRPr="00384A0B" w:rsidRDefault="00AD26E4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развивать  реч</w:t>
      </w:r>
      <w:r w:rsidR="002410D2" w:rsidRPr="00384A0B">
        <w:rPr>
          <w:sz w:val="28"/>
          <w:szCs w:val="28"/>
          <w:lang w:eastAsia="ru-RU"/>
        </w:rPr>
        <w:t>ь</w:t>
      </w:r>
      <w:r w:rsidR="00711FD8" w:rsidRPr="00384A0B">
        <w:rPr>
          <w:sz w:val="28"/>
          <w:szCs w:val="28"/>
          <w:lang w:eastAsia="ru-RU"/>
        </w:rPr>
        <w:t xml:space="preserve"> и активизировать словарь;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учить детей по словесному показу находить предметы;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обогащать словарь детей;</w:t>
      </w:r>
    </w:p>
    <w:p w:rsidR="00711FD8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способствовать употреблению усвоенных слов.</w:t>
      </w:r>
    </w:p>
    <w:p w:rsidR="00384A0B" w:rsidRPr="00384A0B" w:rsidRDefault="00384A0B" w:rsidP="00384A0B">
      <w:pPr>
        <w:suppressAutoHyphens w:val="0"/>
        <w:rPr>
          <w:sz w:val="28"/>
          <w:szCs w:val="28"/>
          <w:lang w:eastAsia="ru-RU"/>
        </w:rPr>
      </w:pPr>
    </w:p>
    <w:p w:rsidR="00711FD8" w:rsidRPr="00384A0B" w:rsidRDefault="00384A0B" w:rsidP="00384A0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</w:t>
      </w:r>
      <w:r w:rsidR="00711FD8" w:rsidRPr="00384A0B">
        <w:rPr>
          <w:b/>
          <w:sz w:val="28"/>
          <w:szCs w:val="28"/>
          <w:lang w:eastAsia="ru-RU"/>
        </w:rPr>
        <w:t>3. Звуковая культура речи: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способствовать развитию артикуляционного и голосового аппарата, речевого дыхания, слухового внимания;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формировать умение пользоваться высотой и силой голоса.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</w:p>
    <w:p w:rsidR="00711FD8" w:rsidRPr="00384A0B" w:rsidRDefault="00384A0B" w:rsidP="00384A0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</w:t>
      </w:r>
      <w:r w:rsidR="00711FD8" w:rsidRPr="00384A0B">
        <w:rPr>
          <w:b/>
          <w:sz w:val="28"/>
          <w:szCs w:val="28"/>
          <w:lang w:eastAsia="ru-RU"/>
        </w:rPr>
        <w:t>4. Грамматический строй речи: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упражнять в употреблении некоторых вопросительных слов.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</w:p>
    <w:p w:rsidR="00711FD8" w:rsidRPr="00384A0B" w:rsidRDefault="00384A0B" w:rsidP="00384A0B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</w:t>
      </w:r>
      <w:r w:rsidR="00711FD8" w:rsidRPr="00384A0B">
        <w:rPr>
          <w:b/>
          <w:sz w:val="28"/>
          <w:szCs w:val="28"/>
          <w:lang w:eastAsia="ru-RU"/>
        </w:rPr>
        <w:t>5. Связная речь:</w:t>
      </w: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поощрять попытки детей рассказывать о событиях из личного опыта, по картине, игрушке;</w:t>
      </w:r>
    </w:p>
    <w:p w:rsidR="00711FD8" w:rsidRDefault="00711FD8" w:rsidP="00384A0B">
      <w:pPr>
        <w:suppressAutoHyphens w:val="0"/>
        <w:rPr>
          <w:sz w:val="28"/>
          <w:szCs w:val="28"/>
          <w:lang w:eastAsia="ru-RU"/>
        </w:rPr>
      </w:pPr>
      <w:r w:rsidRPr="00384A0B">
        <w:rPr>
          <w:sz w:val="28"/>
          <w:szCs w:val="28"/>
          <w:lang w:eastAsia="ru-RU"/>
        </w:rPr>
        <w:t>- учить слушать небольшие рассказы.</w:t>
      </w:r>
    </w:p>
    <w:p w:rsidR="00384A0B" w:rsidRDefault="00384A0B" w:rsidP="00384A0B">
      <w:pPr>
        <w:suppressAutoHyphens w:val="0"/>
        <w:rPr>
          <w:sz w:val="28"/>
          <w:szCs w:val="28"/>
          <w:lang w:eastAsia="ru-RU"/>
        </w:rPr>
      </w:pPr>
    </w:p>
    <w:p w:rsidR="00384A0B" w:rsidRDefault="00384A0B" w:rsidP="00384A0B">
      <w:pPr>
        <w:suppressAutoHyphens w:val="0"/>
        <w:rPr>
          <w:sz w:val="28"/>
          <w:szCs w:val="28"/>
          <w:lang w:eastAsia="ru-RU"/>
        </w:rPr>
      </w:pPr>
    </w:p>
    <w:p w:rsidR="00384A0B" w:rsidRDefault="00384A0B" w:rsidP="00384A0B">
      <w:pPr>
        <w:suppressAutoHyphens w:val="0"/>
        <w:rPr>
          <w:sz w:val="28"/>
          <w:szCs w:val="28"/>
          <w:lang w:eastAsia="ru-RU"/>
        </w:rPr>
      </w:pPr>
    </w:p>
    <w:p w:rsidR="00384A0B" w:rsidRPr="00384A0B" w:rsidRDefault="00384A0B" w:rsidP="00384A0B">
      <w:pPr>
        <w:suppressAutoHyphens w:val="0"/>
        <w:rPr>
          <w:sz w:val="28"/>
          <w:szCs w:val="28"/>
          <w:lang w:eastAsia="ru-RU"/>
        </w:rPr>
      </w:pPr>
    </w:p>
    <w:p w:rsidR="00711FD8" w:rsidRPr="00384A0B" w:rsidRDefault="00711FD8" w:rsidP="00384A0B">
      <w:pPr>
        <w:suppressAutoHyphens w:val="0"/>
        <w:rPr>
          <w:sz w:val="28"/>
          <w:szCs w:val="28"/>
          <w:lang w:eastAsia="ru-RU"/>
        </w:rPr>
      </w:pPr>
    </w:p>
    <w:p w:rsidR="00711FD8" w:rsidRPr="00384A0B" w:rsidRDefault="002A36A6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1.4.</w:t>
      </w:r>
      <w:r w:rsidR="00711FD8" w:rsidRPr="00384A0B">
        <w:rPr>
          <w:b/>
          <w:i/>
          <w:color w:val="000000"/>
          <w:sz w:val="28"/>
          <w:szCs w:val="28"/>
        </w:rPr>
        <w:t xml:space="preserve"> </w:t>
      </w:r>
      <w:r w:rsidR="00711FD8" w:rsidRPr="00384A0B">
        <w:rPr>
          <w:b/>
          <w:color w:val="000000"/>
          <w:sz w:val="28"/>
          <w:szCs w:val="28"/>
        </w:rPr>
        <w:t>Целевые ориентиры</w:t>
      </w:r>
      <w:r w:rsidR="00384A0B">
        <w:rPr>
          <w:b/>
          <w:color w:val="000000"/>
          <w:sz w:val="28"/>
          <w:szCs w:val="28"/>
        </w:rPr>
        <w:t>.</w:t>
      </w:r>
    </w:p>
    <w:p w:rsidR="00711FD8" w:rsidRPr="00384A0B" w:rsidRDefault="00711FD8" w:rsidP="00F7235D">
      <w:pPr>
        <w:pStyle w:val="a3"/>
        <w:numPr>
          <w:ilvl w:val="0"/>
          <w:numId w:val="17"/>
        </w:numPr>
        <w:spacing w:before="0" w:after="120"/>
        <w:ind w:firstLine="709"/>
        <w:jc w:val="both"/>
        <w:rPr>
          <w:sz w:val="28"/>
          <w:szCs w:val="28"/>
        </w:rPr>
      </w:pPr>
      <w:r w:rsidRPr="00384A0B">
        <w:rPr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711FD8" w:rsidRPr="00384A0B" w:rsidRDefault="00711FD8" w:rsidP="00F7235D">
      <w:pPr>
        <w:pStyle w:val="a3"/>
        <w:numPr>
          <w:ilvl w:val="0"/>
          <w:numId w:val="17"/>
        </w:numPr>
        <w:spacing w:before="0" w:after="120"/>
        <w:ind w:firstLine="709"/>
        <w:jc w:val="both"/>
        <w:rPr>
          <w:sz w:val="28"/>
          <w:szCs w:val="28"/>
        </w:rPr>
      </w:pPr>
      <w:r w:rsidRPr="00384A0B">
        <w:rPr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711FD8" w:rsidRPr="00384A0B" w:rsidRDefault="00711FD8" w:rsidP="00F7235D">
      <w:pPr>
        <w:pStyle w:val="a3"/>
        <w:numPr>
          <w:ilvl w:val="0"/>
          <w:numId w:val="17"/>
        </w:numPr>
        <w:spacing w:before="0" w:after="120"/>
        <w:ind w:firstLine="709"/>
        <w:jc w:val="both"/>
        <w:rPr>
          <w:sz w:val="28"/>
          <w:szCs w:val="28"/>
        </w:rPr>
      </w:pPr>
      <w:r w:rsidRPr="00384A0B">
        <w:rPr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711FD8" w:rsidRPr="00384A0B" w:rsidRDefault="00711FD8" w:rsidP="00F7235D">
      <w:pPr>
        <w:pStyle w:val="a3"/>
        <w:numPr>
          <w:ilvl w:val="0"/>
          <w:numId w:val="17"/>
        </w:numPr>
        <w:spacing w:before="0" w:after="120"/>
        <w:ind w:firstLine="709"/>
        <w:jc w:val="both"/>
        <w:rPr>
          <w:sz w:val="28"/>
          <w:szCs w:val="28"/>
        </w:rPr>
      </w:pPr>
      <w:r w:rsidRPr="00384A0B">
        <w:rPr>
          <w:sz w:val="28"/>
          <w:szCs w:val="28"/>
        </w:rPr>
        <w:t xml:space="preserve">Стремится к общению </w:t>
      </w:r>
      <w:proofErr w:type="gramStart"/>
      <w:r w:rsidRPr="00384A0B">
        <w:rPr>
          <w:sz w:val="28"/>
          <w:szCs w:val="28"/>
        </w:rPr>
        <w:t>со</w:t>
      </w:r>
      <w:proofErr w:type="gramEnd"/>
      <w:r w:rsidRPr="00384A0B">
        <w:rPr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11FD8" w:rsidRPr="00384A0B" w:rsidRDefault="00711FD8" w:rsidP="00F7235D">
      <w:pPr>
        <w:pStyle w:val="a3"/>
        <w:numPr>
          <w:ilvl w:val="0"/>
          <w:numId w:val="17"/>
        </w:numPr>
        <w:spacing w:before="0" w:after="120"/>
        <w:ind w:firstLine="709"/>
        <w:jc w:val="both"/>
        <w:rPr>
          <w:sz w:val="28"/>
          <w:szCs w:val="28"/>
        </w:rPr>
      </w:pPr>
      <w:r w:rsidRPr="00384A0B">
        <w:rPr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711FD8" w:rsidRPr="00384A0B" w:rsidRDefault="00711FD8" w:rsidP="00F7235D">
      <w:pPr>
        <w:pStyle w:val="a3"/>
        <w:numPr>
          <w:ilvl w:val="0"/>
          <w:numId w:val="17"/>
        </w:numPr>
        <w:spacing w:before="0" w:after="120"/>
        <w:ind w:firstLine="709"/>
        <w:jc w:val="both"/>
        <w:rPr>
          <w:sz w:val="28"/>
          <w:szCs w:val="28"/>
        </w:rPr>
      </w:pPr>
      <w:r w:rsidRPr="00384A0B">
        <w:rPr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11FD8" w:rsidRPr="00384A0B" w:rsidRDefault="00711FD8" w:rsidP="00F7235D">
      <w:pPr>
        <w:pStyle w:val="a3"/>
        <w:numPr>
          <w:ilvl w:val="0"/>
          <w:numId w:val="17"/>
        </w:numPr>
        <w:spacing w:before="0" w:after="120"/>
        <w:ind w:firstLine="709"/>
        <w:jc w:val="both"/>
        <w:rPr>
          <w:sz w:val="28"/>
          <w:szCs w:val="28"/>
        </w:rPr>
      </w:pPr>
      <w:r w:rsidRPr="00384A0B">
        <w:rPr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384A0B" w:rsidRDefault="00384A0B" w:rsidP="00F7235D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711FD8" w:rsidRPr="00384A0B" w:rsidRDefault="00711FD8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384A0B">
        <w:rPr>
          <w:b/>
          <w:color w:val="000000"/>
          <w:sz w:val="28"/>
          <w:szCs w:val="28"/>
          <w:lang w:val="en-US"/>
        </w:rPr>
        <w:lastRenderedPageBreak/>
        <w:t>II</w:t>
      </w:r>
      <w:r w:rsidRPr="00384A0B">
        <w:rPr>
          <w:b/>
          <w:color w:val="000000"/>
          <w:sz w:val="28"/>
          <w:szCs w:val="28"/>
        </w:rPr>
        <w:t>. Содержательный раздел.</w:t>
      </w:r>
    </w:p>
    <w:p w:rsidR="007D434E" w:rsidRPr="00384A0B" w:rsidRDefault="007D434E" w:rsidP="00F7235D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</w:p>
    <w:p w:rsidR="007D434E" w:rsidRPr="00384A0B" w:rsidRDefault="00711FD8" w:rsidP="00F7235D">
      <w:pPr>
        <w:shd w:val="clear" w:color="auto" w:fill="FFFFFF"/>
        <w:autoSpaceDE w:val="0"/>
        <w:ind w:left="567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>Содержание работы с детьми даётся по пяти образовательным областям:</w:t>
      </w:r>
    </w:p>
    <w:p w:rsidR="007D434E" w:rsidRPr="00384A0B" w:rsidRDefault="007D434E" w:rsidP="00F7235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297FBB" w:rsidRDefault="00711FD8" w:rsidP="00F7235D">
      <w:pPr>
        <w:pStyle w:val="af9"/>
        <w:numPr>
          <w:ilvl w:val="0"/>
          <w:numId w:val="37"/>
        </w:numPr>
        <w:shd w:val="clear" w:color="auto" w:fill="FFFFFF"/>
        <w:autoSpaceDE w:val="0"/>
        <w:ind w:firstLine="0"/>
        <w:jc w:val="both"/>
        <w:rPr>
          <w:color w:val="000000"/>
          <w:sz w:val="28"/>
          <w:szCs w:val="28"/>
        </w:rPr>
      </w:pPr>
      <w:r w:rsidRPr="00384A0B">
        <w:rPr>
          <w:color w:val="000000"/>
          <w:sz w:val="28"/>
          <w:szCs w:val="28"/>
        </w:rPr>
        <w:t xml:space="preserve"> </w:t>
      </w:r>
      <w:r w:rsidRPr="00384A0B">
        <w:rPr>
          <w:b/>
          <w:color w:val="000000"/>
          <w:sz w:val="28"/>
          <w:szCs w:val="28"/>
        </w:rPr>
        <w:t>«Социально–коммуникативное развитие»</w:t>
      </w:r>
      <w:r w:rsidRPr="00384A0B">
        <w:rPr>
          <w:color w:val="000000"/>
          <w:sz w:val="28"/>
          <w:szCs w:val="28"/>
        </w:rPr>
        <w:t xml:space="preserve"> (социализация, общение; нравственное воспитание; семья и общество; самообслуживание и трудовое воспитание; основы безопасности), </w:t>
      </w:r>
    </w:p>
    <w:p w:rsidR="007D434E" w:rsidRPr="00384A0B" w:rsidRDefault="00297FBB" w:rsidP="00F7235D">
      <w:pPr>
        <w:pStyle w:val="af9"/>
        <w:numPr>
          <w:ilvl w:val="0"/>
          <w:numId w:val="37"/>
        </w:numPr>
        <w:shd w:val="clear" w:color="auto" w:fill="FFFFFF"/>
        <w:autoSpaceDE w:val="0"/>
        <w:ind w:firstLine="0"/>
        <w:jc w:val="both"/>
        <w:rPr>
          <w:color w:val="000000"/>
          <w:sz w:val="28"/>
          <w:szCs w:val="28"/>
        </w:rPr>
      </w:pPr>
      <w:r w:rsidRPr="00297FBB">
        <w:rPr>
          <w:b/>
          <w:color w:val="000000"/>
          <w:sz w:val="28"/>
          <w:szCs w:val="28"/>
        </w:rPr>
        <w:t>«Речевое развитие»</w:t>
      </w:r>
      <w:r w:rsidRPr="00384A0B">
        <w:rPr>
          <w:color w:val="000000"/>
          <w:sz w:val="28"/>
          <w:szCs w:val="28"/>
        </w:rPr>
        <w:t xml:space="preserve"> (развитие речи», детской литературой);</w:t>
      </w:r>
    </w:p>
    <w:p w:rsidR="007D434E" w:rsidRPr="00384A0B" w:rsidRDefault="00711FD8" w:rsidP="00F7235D">
      <w:pPr>
        <w:pStyle w:val="af9"/>
        <w:numPr>
          <w:ilvl w:val="0"/>
          <w:numId w:val="37"/>
        </w:numPr>
        <w:shd w:val="clear" w:color="auto" w:fill="FFFFFF"/>
        <w:autoSpaceDE w:val="0"/>
        <w:ind w:firstLine="0"/>
        <w:jc w:val="both"/>
        <w:rPr>
          <w:color w:val="000000"/>
          <w:sz w:val="28"/>
          <w:szCs w:val="28"/>
        </w:rPr>
      </w:pPr>
      <w:r w:rsidRPr="00384A0B">
        <w:rPr>
          <w:b/>
          <w:color w:val="000000"/>
          <w:sz w:val="28"/>
          <w:szCs w:val="28"/>
        </w:rPr>
        <w:t>«Познавательное развитие»</w:t>
      </w:r>
      <w:r w:rsidRPr="00384A0B">
        <w:rPr>
          <w:color w:val="000000"/>
          <w:sz w:val="28"/>
          <w:szCs w:val="28"/>
        </w:rPr>
        <w:t xml:space="preserve"> (предметный и социальный мир; мир природы; </w:t>
      </w:r>
    </w:p>
    <w:p w:rsidR="007D434E" w:rsidRPr="00384A0B" w:rsidRDefault="00711FD8" w:rsidP="00F7235D">
      <w:pPr>
        <w:pStyle w:val="af9"/>
        <w:numPr>
          <w:ilvl w:val="0"/>
          <w:numId w:val="37"/>
        </w:numPr>
        <w:shd w:val="clear" w:color="auto" w:fill="FFFFFF"/>
        <w:autoSpaceDE w:val="0"/>
        <w:ind w:firstLine="0"/>
        <w:jc w:val="both"/>
        <w:rPr>
          <w:color w:val="000000"/>
          <w:sz w:val="28"/>
          <w:szCs w:val="28"/>
        </w:rPr>
      </w:pPr>
      <w:r w:rsidRPr="00384A0B">
        <w:rPr>
          <w:b/>
          <w:color w:val="000000"/>
          <w:sz w:val="28"/>
          <w:szCs w:val="28"/>
        </w:rPr>
        <w:t>«Художественно-эстетическое развитие»</w:t>
      </w:r>
      <w:r w:rsidRPr="00384A0B">
        <w:rPr>
          <w:color w:val="000000"/>
          <w:sz w:val="28"/>
          <w:szCs w:val="28"/>
        </w:rPr>
        <w:t xml:space="preserve"> (приобщение к искусству; продуктивная деятельность и детское творчество; музыка),</w:t>
      </w:r>
    </w:p>
    <w:p w:rsidR="007D434E" w:rsidRPr="00384A0B" w:rsidRDefault="00711FD8" w:rsidP="00F7235D">
      <w:pPr>
        <w:pStyle w:val="af9"/>
        <w:numPr>
          <w:ilvl w:val="0"/>
          <w:numId w:val="37"/>
        </w:numPr>
        <w:shd w:val="clear" w:color="auto" w:fill="FFFFFF"/>
        <w:autoSpaceDE w:val="0"/>
        <w:ind w:firstLine="0"/>
        <w:jc w:val="both"/>
        <w:rPr>
          <w:color w:val="000000"/>
          <w:sz w:val="28"/>
          <w:szCs w:val="28"/>
        </w:rPr>
      </w:pPr>
      <w:r w:rsidRPr="00384A0B">
        <w:rPr>
          <w:b/>
          <w:color w:val="000000"/>
          <w:sz w:val="28"/>
          <w:szCs w:val="28"/>
        </w:rPr>
        <w:t>«Физическое развитие»</w:t>
      </w:r>
      <w:r w:rsidRPr="00384A0B">
        <w:rPr>
          <w:color w:val="000000"/>
          <w:sz w:val="28"/>
          <w:szCs w:val="28"/>
        </w:rPr>
        <w:t xml:space="preserve"> (двигательная деятельность; здоровый образ жизни). </w:t>
      </w:r>
    </w:p>
    <w:p w:rsidR="00711FD8" w:rsidRPr="00384A0B" w:rsidRDefault="00F7235D" w:rsidP="00F7235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11FD8" w:rsidRPr="00384A0B">
        <w:rPr>
          <w:color w:val="000000"/>
          <w:sz w:val="28"/>
          <w:szCs w:val="28"/>
        </w:rPr>
        <w:t>В рабочей программе  представлен план организации деятельности детей на прогулке.</w:t>
      </w:r>
    </w:p>
    <w:p w:rsidR="00517DC7" w:rsidRPr="00384A0B" w:rsidRDefault="00517DC7" w:rsidP="00F7235D">
      <w:pPr>
        <w:suppressAutoHyphens w:val="0"/>
        <w:spacing w:after="200" w:line="276" w:lineRule="auto"/>
        <w:jc w:val="both"/>
        <w:rPr>
          <w:b/>
          <w:sz w:val="28"/>
          <w:szCs w:val="28"/>
        </w:rPr>
      </w:pPr>
    </w:p>
    <w:p w:rsidR="00776934" w:rsidRPr="00384A0B" w:rsidRDefault="00776934" w:rsidP="00F7235D">
      <w:pPr>
        <w:suppressAutoHyphens w:val="0"/>
        <w:spacing w:after="200"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384A0B">
        <w:rPr>
          <w:b/>
          <w:sz w:val="28"/>
          <w:szCs w:val="28"/>
        </w:rPr>
        <w:t>2.1</w:t>
      </w:r>
      <w:r w:rsidRPr="00384A0B">
        <w:rPr>
          <w:b/>
          <w:sz w:val="28"/>
          <w:szCs w:val="28"/>
          <w:lang w:eastAsia="en-US"/>
        </w:rPr>
        <w:t>. Педагогические ориентиры по образовательным областям</w:t>
      </w:r>
      <w:r w:rsidR="00384A0B">
        <w:rPr>
          <w:b/>
          <w:sz w:val="28"/>
          <w:szCs w:val="28"/>
          <w:lang w:eastAsia="en-US"/>
        </w:rPr>
        <w:t>.</w:t>
      </w:r>
    </w:p>
    <w:p w:rsidR="00776934" w:rsidRPr="00384A0B" w:rsidRDefault="00776934" w:rsidP="00F7235D">
      <w:pPr>
        <w:suppressAutoHyphens w:val="0"/>
        <w:spacing w:after="200" w:line="276" w:lineRule="auto"/>
        <w:ind w:firstLine="709"/>
        <w:jc w:val="center"/>
        <w:rPr>
          <w:b/>
          <w:sz w:val="28"/>
          <w:szCs w:val="28"/>
          <w:lang w:eastAsia="en-US"/>
        </w:rPr>
      </w:pPr>
      <w:r w:rsidRPr="00384A0B">
        <w:rPr>
          <w:b/>
          <w:sz w:val="28"/>
          <w:szCs w:val="28"/>
          <w:lang w:eastAsia="en-US"/>
        </w:rPr>
        <w:t>Социально – коммуникативное развитие</w:t>
      </w:r>
      <w:r w:rsidR="00384A0B">
        <w:rPr>
          <w:b/>
          <w:sz w:val="28"/>
          <w:szCs w:val="28"/>
          <w:lang w:eastAsia="en-US"/>
        </w:rPr>
        <w:t>.</w:t>
      </w:r>
    </w:p>
    <w:p w:rsidR="00E65216" w:rsidRPr="00384A0B" w:rsidRDefault="00776934" w:rsidP="00F7235D">
      <w:pPr>
        <w:suppressAutoHyphens w:val="0"/>
        <w:spacing w:after="200"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384A0B">
        <w:rPr>
          <w:color w:val="000000"/>
          <w:sz w:val="28"/>
          <w:szCs w:val="28"/>
          <w:lang w:eastAsia="ru-RU"/>
        </w:rPr>
        <w:t>Задачи социально - коммуникативного  развития детей решаются дошкольной педагогикой через осознание взаимосвязи их психических особенностей с воспитанием и обу</w:t>
      </w:r>
      <w:r w:rsidRPr="00384A0B">
        <w:rPr>
          <w:color w:val="000000"/>
          <w:sz w:val="28"/>
          <w:szCs w:val="28"/>
          <w:lang w:eastAsia="ru-RU"/>
        </w:rPr>
        <w:softHyphen/>
        <w:t>чением. Среди показателей социально-коммуникативного  разв</w:t>
      </w:r>
      <w:r w:rsidR="00517DC7" w:rsidRPr="00384A0B">
        <w:rPr>
          <w:color w:val="000000"/>
          <w:sz w:val="28"/>
          <w:szCs w:val="28"/>
          <w:lang w:eastAsia="ru-RU"/>
        </w:rPr>
        <w:t xml:space="preserve">ития дошкольников </w:t>
      </w:r>
      <w:r w:rsidRPr="00384A0B">
        <w:rPr>
          <w:color w:val="000000"/>
          <w:sz w:val="28"/>
          <w:szCs w:val="28"/>
          <w:lang w:eastAsia="ru-RU"/>
        </w:rPr>
        <w:t>от</w:t>
      </w:r>
      <w:r w:rsidRPr="00384A0B">
        <w:rPr>
          <w:color w:val="000000"/>
          <w:sz w:val="28"/>
          <w:szCs w:val="28"/>
          <w:lang w:eastAsia="ru-RU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</w:t>
      </w:r>
      <w:r w:rsidRPr="00384A0B">
        <w:rPr>
          <w:color w:val="000000"/>
          <w:sz w:val="28"/>
          <w:szCs w:val="28"/>
          <w:lang w:eastAsia="ru-RU"/>
        </w:rPr>
        <w:softHyphen/>
        <w:t>нентов, ориентировку в окружающем предметном мире, в представлениях о самом себе, о собы</w:t>
      </w:r>
      <w:r w:rsidRPr="00384A0B">
        <w:rPr>
          <w:color w:val="000000"/>
          <w:sz w:val="28"/>
          <w:szCs w:val="28"/>
          <w:lang w:eastAsia="ru-RU"/>
        </w:rPr>
        <w:softHyphen/>
        <w:t>тиях собственной жизни и своей деятельности, а также о явлениях общественной жизни.</w:t>
      </w:r>
      <w:r w:rsidR="00517DC7" w:rsidRPr="00384A0B">
        <w:rPr>
          <w:b/>
          <w:sz w:val="28"/>
          <w:szCs w:val="28"/>
          <w:lang w:eastAsia="en-US"/>
        </w:rPr>
        <w:t xml:space="preserve"> </w:t>
      </w:r>
    </w:p>
    <w:p w:rsidR="00776934" w:rsidRPr="00384A0B" w:rsidRDefault="00776934" w:rsidP="00F7235D">
      <w:pPr>
        <w:suppressAutoHyphens w:val="0"/>
        <w:spacing w:after="200"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384A0B">
        <w:rPr>
          <w:color w:val="000000"/>
          <w:sz w:val="28"/>
          <w:szCs w:val="28"/>
          <w:lang w:eastAsia="ru-RU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 Познание окружающей жизни проте</w:t>
      </w:r>
      <w:r w:rsidRPr="00384A0B">
        <w:rPr>
          <w:color w:val="000000"/>
          <w:sz w:val="28"/>
          <w:szCs w:val="28"/>
          <w:lang w:eastAsia="ru-RU"/>
        </w:rPr>
        <w:softHyphen/>
        <w:t>кает в игре, в том числе сюжетной.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Именно в этот период (с 2 до 3 лет) малыш начинает осознавать, что имеет индивидуальное имя, которое слышит, узнаёт, ласковые варианты которого знает. Ребёнок выделяет себя как персону.</w:t>
      </w:r>
    </w:p>
    <w:p w:rsidR="009E77C0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Образовательная область «Социально - коммуникативное развитие» включает в себя направления:  «Социализация», «Труд», «Безопасность», содержание которых направлено на формирование положительного отношения к труду, развитие у детей познавательных интересов, интеллекту</w:t>
      </w:r>
      <w:r w:rsidRPr="00384A0B">
        <w:rPr>
          <w:color w:val="000000"/>
          <w:sz w:val="28"/>
          <w:szCs w:val="28"/>
          <w:lang w:eastAsia="ru-RU"/>
        </w:rPr>
        <w:softHyphen/>
        <w:t xml:space="preserve">альное развитие. 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84A0B">
        <w:rPr>
          <w:i/>
          <w:color w:val="000000"/>
          <w:sz w:val="28"/>
          <w:szCs w:val="28"/>
          <w:lang w:eastAsia="ru-RU"/>
        </w:rPr>
        <w:t>Эти цели</w:t>
      </w:r>
      <w:r w:rsidRPr="00384A0B">
        <w:rPr>
          <w:b/>
          <w:bCs/>
          <w:i/>
          <w:color w:val="000000"/>
          <w:sz w:val="28"/>
          <w:szCs w:val="28"/>
          <w:lang w:eastAsia="ru-RU"/>
        </w:rPr>
        <w:t> </w:t>
      </w:r>
      <w:r w:rsidRPr="00384A0B">
        <w:rPr>
          <w:i/>
          <w:color w:val="000000"/>
          <w:sz w:val="28"/>
          <w:szCs w:val="28"/>
          <w:lang w:eastAsia="ru-RU"/>
        </w:rPr>
        <w:t>достигаются через решение следующих задач: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развитие игровой деятельности детей;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lastRenderedPageBreak/>
        <w:t>- формирование тендерной, семейной, гражданской принадлежности, патриотических чувств, чувства принадлежности к мировому сообществу;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развитие трудовой деятельности;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воспитание ценностного отношения к собственному труду, труду других людей и его ре</w:t>
      </w:r>
      <w:r w:rsidRPr="00384A0B">
        <w:rPr>
          <w:color w:val="000000"/>
          <w:sz w:val="28"/>
          <w:szCs w:val="28"/>
          <w:lang w:eastAsia="ru-RU"/>
        </w:rPr>
        <w:softHyphen/>
        <w:t>зультатам;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формирование первичных представлений о труде взрослых, его роли в обществе и жизни каждого человека;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формирование представлений об опасных для человека и окружающего мира природы си</w:t>
      </w:r>
      <w:r w:rsidRPr="00384A0B">
        <w:rPr>
          <w:color w:val="000000"/>
          <w:sz w:val="28"/>
          <w:szCs w:val="28"/>
          <w:lang w:eastAsia="ru-RU"/>
        </w:rPr>
        <w:softHyphen/>
        <w:t>туациях и способах поведения в них;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приобщение к правилам безопасного для человека и окружающего мира природы поведения;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передача детям знаний о правилах безопасности дорожного движения в качестве пешехода и пассажира транспортного средства;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 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84A0B">
        <w:rPr>
          <w:i/>
          <w:color w:val="000000"/>
          <w:sz w:val="28"/>
          <w:szCs w:val="28"/>
          <w:lang w:eastAsia="ru-RU"/>
        </w:rPr>
        <w:t>К концу года дети первой младшей группы могут: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играть рядом, не мешая друг другу, подражать действиям сверстников;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  эмоционально откликаться на игру, предложенную взрослым, подражать его действиям, принимать игровую задачу;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  самостоятельно выполнять игровые действия с предметами, осуществлять перенос дейст</w:t>
      </w:r>
      <w:r w:rsidRPr="00384A0B">
        <w:rPr>
          <w:color w:val="000000"/>
          <w:sz w:val="28"/>
          <w:szCs w:val="28"/>
          <w:lang w:eastAsia="ru-RU"/>
        </w:rPr>
        <w:softHyphen/>
        <w:t>вий с объекта на объект;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использовать в игре замещение недостающего предмета;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общаться в диалоге с воспитателем;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в самостоятельной игре сопровождать речью свои действия;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следить за действиями героев кукольного театра;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выполнять простейшие трудовые действия (с помощью педагогов);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наблюдать за трудовыми процессами воспитателя в уголке природы;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соблюдать элементарные правила поведения в детском саду;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соблюдать элементарные правила взаимодействия с растениями и животными.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center"/>
        <w:rPr>
          <w:color w:val="000000"/>
          <w:sz w:val="28"/>
          <w:szCs w:val="28"/>
          <w:lang w:eastAsia="ru-RU"/>
        </w:rPr>
      </w:pPr>
      <w:r w:rsidRPr="00384A0B">
        <w:rPr>
          <w:b/>
          <w:color w:val="000000"/>
          <w:sz w:val="28"/>
          <w:szCs w:val="28"/>
          <w:lang w:eastAsia="ru-RU"/>
        </w:rPr>
        <w:t>Речевое развитие</w:t>
      </w:r>
      <w:r w:rsidR="00384A0B">
        <w:rPr>
          <w:b/>
          <w:color w:val="000000"/>
          <w:sz w:val="28"/>
          <w:szCs w:val="28"/>
          <w:lang w:eastAsia="ru-RU"/>
        </w:rPr>
        <w:t>.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«Речевое развитие» включает направления «Коммуникация», «Чтение художественной литературы», « Развитие детской речи»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Содержание направлений по познавательному и речевому развитию нацелено на развитие у детей познавательных интересов, интеллектуальное развитие, овладение конст</w:t>
      </w:r>
      <w:r w:rsidRPr="00384A0B">
        <w:rPr>
          <w:color w:val="000000"/>
          <w:sz w:val="28"/>
          <w:szCs w:val="28"/>
          <w:lang w:eastAsia="ru-RU"/>
        </w:rPr>
        <w:softHyphen/>
        <w:t xml:space="preserve">руктивными способами и средствами взаимодействия с </w:t>
      </w:r>
      <w:r w:rsidRPr="00384A0B">
        <w:rPr>
          <w:color w:val="000000"/>
          <w:sz w:val="28"/>
          <w:szCs w:val="28"/>
          <w:lang w:eastAsia="ru-RU"/>
        </w:rPr>
        <w:lastRenderedPageBreak/>
        <w:t xml:space="preserve">окружающими людьми, формирование интереса и потребности в чтении (восприятии) книг. Эти </w:t>
      </w:r>
      <w:proofErr w:type="spellStart"/>
      <w:r w:rsidRPr="00384A0B">
        <w:rPr>
          <w:color w:val="000000"/>
          <w:sz w:val="28"/>
          <w:szCs w:val="28"/>
          <w:lang w:eastAsia="ru-RU"/>
        </w:rPr>
        <w:t>целидостигаются</w:t>
      </w:r>
      <w:proofErr w:type="spellEnd"/>
      <w:r w:rsidRPr="00384A0B">
        <w:rPr>
          <w:color w:val="000000"/>
          <w:sz w:val="28"/>
          <w:szCs w:val="28"/>
          <w:lang w:eastAsia="ru-RU"/>
        </w:rPr>
        <w:t xml:space="preserve"> через решение сле</w:t>
      </w:r>
      <w:r w:rsidRPr="00384A0B">
        <w:rPr>
          <w:color w:val="000000"/>
          <w:sz w:val="28"/>
          <w:szCs w:val="28"/>
          <w:lang w:eastAsia="ru-RU"/>
        </w:rPr>
        <w:softHyphen/>
        <w:t>дующих задач: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сенсорное развитие;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 xml:space="preserve">- развитие свободного общения </w:t>
      </w:r>
      <w:proofErr w:type="gramStart"/>
      <w:r w:rsidRPr="00384A0B">
        <w:rPr>
          <w:color w:val="000000"/>
          <w:sz w:val="28"/>
          <w:szCs w:val="28"/>
          <w:lang w:eastAsia="ru-RU"/>
        </w:rPr>
        <w:t>со</w:t>
      </w:r>
      <w:proofErr w:type="gramEnd"/>
      <w:r w:rsidRPr="00384A0B">
        <w:rPr>
          <w:color w:val="000000"/>
          <w:sz w:val="28"/>
          <w:szCs w:val="28"/>
          <w:lang w:eastAsia="ru-RU"/>
        </w:rPr>
        <w:t xml:space="preserve"> взрослыми и детьми;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развитие всех компонентов устной речи (лексической стороны, грамматического строя ре</w:t>
      </w:r>
      <w:r w:rsidRPr="00384A0B">
        <w:rPr>
          <w:color w:val="000000"/>
          <w:sz w:val="28"/>
          <w:szCs w:val="28"/>
          <w:lang w:eastAsia="ru-RU"/>
        </w:rPr>
        <w:softHyphen/>
        <w:t>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практическое овладение воспитанниками нормами речи;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формирование целостной картины мира, в том числе первичных ценностных представле</w:t>
      </w:r>
      <w:r w:rsidRPr="00384A0B">
        <w:rPr>
          <w:color w:val="000000"/>
          <w:sz w:val="28"/>
          <w:szCs w:val="28"/>
          <w:lang w:eastAsia="ru-RU"/>
        </w:rPr>
        <w:softHyphen/>
        <w:t>ний;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развитие литературной речи;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  приобщение к словесному искусству, в том числе развитие художественного восприятия и эстетического вкуса.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384A0B">
        <w:rPr>
          <w:i/>
          <w:color w:val="000000"/>
          <w:sz w:val="28"/>
          <w:szCs w:val="28"/>
          <w:lang w:eastAsia="ru-RU"/>
        </w:rPr>
        <w:t>К концу года дети первой младшей группы могут: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различать основные формы деталей строительного материала;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 помощью взрослого сооружать разнообразные постройки, используя большинство форм;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разворачивать игру вокруг собственной постройки;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образовывать группу однородных предметов;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различать один и много предметов;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различать большие и маленькие предметы, называть их размер;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узнавать шар и куб;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различать и называть предметы ближайшего окружения;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называть имена членов семьи и воспитателей;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узнавать и называть некоторых домашних и диких животных, их детенышей;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различать некоторые овощи, фрукты (1-2 вида);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различать некоторые деревья ближайшего окружения, природные сезонные явления;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  поделиться информацией, пожаловаться на неудобство, на негативные действия сверст</w:t>
      </w:r>
      <w:r w:rsidRPr="00384A0B">
        <w:rPr>
          <w:color w:val="000000"/>
          <w:sz w:val="28"/>
          <w:szCs w:val="28"/>
          <w:lang w:eastAsia="ru-RU"/>
        </w:rPr>
        <w:softHyphen/>
        <w:t>ника;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сопровождать речью игровые и бытовые действия;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слушать небольшие рассказы без наглядного сопровождения;</w:t>
      </w:r>
    </w:p>
    <w:p w:rsidR="00776934" w:rsidRPr="00384A0B" w:rsidRDefault="00776934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слушать доступные по содержанию стихи, сказки, рассказы, при повторном чтении прого</w:t>
      </w:r>
      <w:r w:rsidRPr="00384A0B">
        <w:rPr>
          <w:color w:val="000000"/>
          <w:sz w:val="28"/>
          <w:szCs w:val="28"/>
          <w:lang w:eastAsia="ru-RU"/>
        </w:rPr>
        <w:softHyphen/>
        <w:t>варивать слова, небольшие фразы;</w:t>
      </w:r>
    </w:p>
    <w:p w:rsidR="00384A0B" w:rsidRPr="00384A0B" w:rsidRDefault="00776934" w:rsidP="001C24FB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рассматривать иллюстрации в знакомых книжках с помощью педагога</w:t>
      </w:r>
      <w:r w:rsidR="00384A0B">
        <w:rPr>
          <w:color w:val="000000"/>
          <w:sz w:val="28"/>
          <w:szCs w:val="28"/>
          <w:lang w:eastAsia="ru-RU"/>
        </w:rPr>
        <w:t>.</w:t>
      </w:r>
    </w:p>
    <w:p w:rsidR="00466F56" w:rsidRPr="00384A0B" w:rsidRDefault="00466F56" w:rsidP="00F7235D">
      <w:pPr>
        <w:shd w:val="clear" w:color="auto" w:fill="FFFFFF"/>
        <w:suppressAutoHyphens w:val="0"/>
        <w:spacing w:before="120" w:after="12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384A0B">
        <w:rPr>
          <w:b/>
          <w:color w:val="000000"/>
          <w:sz w:val="28"/>
          <w:szCs w:val="28"/>
          <w:lang w:eastAsia="ru-RU"/>
        </w:rPr>
        <w:lastRenderedPageBreak/>
        <w:t>Познавательное развитие</w:t>
      </w:r>
      <w:r w:rsidR="00384A0B">
        <w:rPr>
          <w:b/>
          <w:color w:val="000000"/>
          <w:sz w:val="28"/>
          <w:szCs w:val="28"/>
          <w:lang w:eastAsia="ru-RU"/>
        </w:rPr>
        <w:t>.</w:t>
      </w:r>
    </w:p>
    <w:p w:rsidR="00466F56" w:rsidRPr="00384A0B" w:rsidRDefault="00466F5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384A0B">
        <w:rPr>
          <w:color w:val="000000"/>
          <w:sz w:val="28"/>
          <w:szCs w:val="28"/>
          <w:lang w:eastAsia="ru-RU"/>
        </w:rPr>
        <w:t>Образовательная область «Познавательное развитие» включает в себя направления «Познание» (сенсорное развитие; развитие познавательно-исследовательской и продуктивной (конструктивной целостной картины мира, расширение кругозора),</w:t>
      </w:r>
      <w:proofErr w:type="gramEnd"/>
    </w:p>
    <w:p w:rsidR="00466F56" w:rsidRPr="00384A0B" w:rsidRDefault="009E77C0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="00466F56" w:rsidRPr="00384A0B">
        <w:rPr>
          <w:color w:val="000000"/>
          <w:sz w:val="28"/>
          <w:szCs w:val="28"/>
          <w:lang w:eastAsia="ru-RU"/>
        </w:rPr>
        <w:t>развитие познавательно-исследовательской и продуктивной (конструктивной) деятельно</w:t>
      </w:r>
      <w:r w:rsidR="00466F56" w:rsidRPr="00384A0B">
        <w:rPr>
          <w:color w:val="000000"/>
          <w:sz w:val="28"/>
          <w:szCs w:val="28"/>
          <w:lang w:eastAsia="ru-RU"/>
        </w:rPr>
        <w:softHyphen/>
        <w:t>сти;</w:t>
      </w:r>
    </w:p>
    <w:p w:rsidR="00466F56" w:rsidRPr="00384A0B" w:rsidRDefault="00466F5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466F56" w:rsidRPr="00384A0B" w:rsidRDefault="00466F5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формирование целостной картины мира, расширение кругозора детей;</w:t>
      </w:r>
    </w:p>
    <w:p w:rsidR="00466F56" w:rsidRPr="00384A0B" w:rsidRDefault="00466F5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517DC7" w:rsidRPr="00384A0B" w:rsidRDefault="00517DC7" w:rsidP="009E77C0">
      <w:pPr>
        <w:shd w:val="clear" w:color="auto" w:fill="FFFFFF"/>
        <w:suppressAutoHyphens w:val="0"/>
        <w:spacing w:before="120" w:after="12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384A0B">
        <w:rPr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 w:rsidR="009E77C0">
        <w:rPr>
          <w:b/>
          <w:color w:val="000000"/>
          <w:sz w:val="28"/>
          <w:szCs w:val="28"/>
          <w:lang w:eastAsia="ru-RU"/>
        </w:rPr>
        <w:t>.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Эстетическое воспитание - это развитие способов присвоения норм и ценностей. Способ присвоения влияет на характер ценности, ограниченность её присвоения ребенком и определяет его возможности в дальнейшем развитии.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Художественно-эстетическое развитие детей дошкольного возраста - особенно важное на</w:t>
      </w:r>
      <w:r w:rsidRPr="00384A0B">
        <w:rPr>
          <w:color w:val="000000"/>
          <w:sz w:val="28"/>
          <w:szCs w:val="28"/>
          <w:lang w:eastAsia="ru-RU"/>
        </w:rPr>
        <w:softHyphen/>
        <w:t>правление педагогики,  для художественного воспитания и развития личности ребенка.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Детское творчество с раннего возраста развивает композиционное мышление, формирует по</w:t>
      </w:r>
      <w:r w:rsidRPr="00384A0B">
        <w:rPr>
          <w:color w:val="000000"/>
          <w:sz w:val="28"/>
          <w:szCs w:val="28"/>
          <w:lang w:eastAsia="ru-RU"/>
        </w:rPr>
        <w:softHyphen/>
        <w:t>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9E77C0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 включает в себя направления  «Художественное творчество» и «Музыка», содержание которых нацелено на формирование интереса к эстетической стороне окружающей действительности, удовлетворение по</w:t>
      </w:r>
      <w:r w:rsidRPr="00384A0B">
        <w:rPr>
          <w:color w:val="000000"/>
          <w:sz w:val="28"/>
          <w:szCs w:val="28"/>
          <w:lang w:eastAsia="ru-RU"/>
        </w:rPr>
        <w:softHyphen/>
        <w:t xml:space="preserve">требности детей в самовыражении, развитие музыкальности детей, способности эмоционально воспринимать музыку. </w:t>
      </w:r>
    </w:p>
    <w:p w:rsidR="00517DC7" w:rsidRPr="009E77C0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9E77C0">
        <w:rPr>
          <w:i/>
          <w:color w:val="000000"/>
          <w:sz w:val="28"/>
          <w:szCs w:val="28"/>
          <w:lang w:eastAsia="ru-RU"/>
        </w:rPr>
        <w:t>Эти цели</w:t>
      </w:r>
      <w:r w:rsidRPr="009E77C0">
        <w:rPr>
          <w:b/>
          <w:bCs/>
          <w:i/>
          <w:color w:val="000000"/>
          <w:sz w:val="28"/>
          <w:szCs w:val="28"/>
          <w:lang w:eastAsia="ru-RU"/>
        </w:rPr>
        <w:t> </w:t>
      </w:r>
      <w:r w:rsidRPr="009E77C0">
        <w:rPr>
          <w:i/>
          <w:color w:val="000000"/>
          <w:sz w:val="28"/>
          <w:szCs w:val="28"/>
          <w:lang w:eastAsia="ru-RU"/>
        </w:rPr>
        <w:t>достигаются через решение следующих </w:t>
      </w:r>
      <w:r w:rsidRPr="009E77C0">
        <w:rPr>
          <w:b/>
          <w:bCs/>
          <w:i/>
          <w:color w:val="000000"/>
          <w:sz w:val="28"/>
          <w:szCs w:val="28"/>
          <w:lang w:eastAsia="ru-RU"/>
        </w:rPr>
        <w:t>задач: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развитие продуктивной деятельности детей (рисование, лепка, аппликация, художествен</w:t>
      </w:r>
      <w:r w:rsidRPr="00384A0B">
        <w:rPr>
          <w:color w:val="000000"/>
          <w:sz w:val="28"/>
          <w:szCs w:val="28"/>
          <w:lang w:eastAsia="ru-RU"/>
        </w:rPr>
        <w:softHyphen/>
        <w:t>ный труд);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развитие детского творчества;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приобщение к изобразительному искусству;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-развитие музыкально-художественной деятельности;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приобщение к музыкальному искусству.</w:t>
      </w:r>
    </w:p>
    <w:p w:rsidR="00517DC7" w:rsidRPr="009E77C0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9E77C0">
        <w:rPr>
          <w:i/>
          <w:color w:val="000000"/>
          <w:sz w:val="28"/>
          <w:szCs w:val="28"/>
          <w:lang w:eastAsia="ru-RU"/>
        </w:rPr>
        <w:t>К концу года дети первой младшей группы: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знают, что карандашами, фломастерами, красками и кистью можно рисовать;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различают красный, синий, зеленый, желтый, белый, черный цвета;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умеют раскатывать комок глины прямыми и круговыми движениями кистей рук, отламы</w:t>
      </w:r>
      <w:r w:rsidRPr="00384A0B">
        <w:rPr>
          <w:color w:val="000000"/>
          <w:sz w:val="28"/>
          <w:szCs w:val="28"/>
          <w:lang w:eastAsia="ru-RU"/>
        </w:rPr>
        <w:softHyphen/>
        <w:t xml:space="preserve">вать от большого комка глины маленькие комочки, сплющивать их </w:t>
      </w:r>
      <w:r w:rsidRPr="00384A0B">
        <w:rPr>
          <w:color w:val="000000"/>
          <w:sz w:val="28"/>
          <w:szCs w:val="28"/>
          <w:lang w:eastAsia="ru-RU"/>
        </w:rPr>
        <w:lastRenderedPageBreak/>
        <w:t xml:space="preserve">ладонями; умеют соединять концы раскатанной палочки, плотно </w:t>
      </w:r>
      <w:proofErr w:type="gramStart"/>
      <w:r w:rsidRPr="00384A0B">
        <w:rPr>
          <w:color w:val="000000"/>
          <w:sz w:val="28"/>
          <w:szCs w:val="28"/>
          <w:lang w:eastAsia="ru-RU"/>
        </w:rPr>
        <w:t>прижимая</w:t>
      </w:r>
      <w:proofErr w:type="gramEnd"/>
      <w:r w:rsidRPr="00384A0B">
        <w:rPr>
          <w:color w:val="000000"/>
          <w:sz w:val="28"/>
          <w:szCs w:val="28"/>
          <w:lang w:eastAsia="ru-RU"/>
        </w:rPr>
        <w:t xml:space="preserve"> их друг к другу;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лепят несложные предметы, аккуратно пользуются глиной;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узнают знакомые мелодии и различают высоту звуков (высокий - низкий);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вместе с воспитателем подпевают в песне музыкальные фразы;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двигаются в соответствии с характером музыки, начинают движения с первыми звуками музыки;</w:t>
      </w:r>
    </w:p>
    <w:p w:rsidR="00517DC7" w:rsidRPr="00384A0B" w:rsidRDefault="00517DC7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умеют выполнять движения: притопывать ногой, хлопать в ладоши, поворачивать кисти рук;</w:t>
      </w:r>
    </w:p>
    <w:p w:rsidR="00466F56" w:rsidRDefault="00517DC7" w:rsidP="009E77C0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называют музыкальные инструменты: погремушки, бубен</w:t>
      </w:r>
      <w:r w:rsidR="009E77C0">
        <w:rPr>
          <w:color w:val="000000"/>
          <w:sz w:val="28"/>
          <w:szCs w:val="28"/>
          <w:lang w:eastAsia="ru-RU"/>
        </w:rPr>
        <w:t>.</w:t>
      </w:r>
    </w:p>
    <w:p w:rsidR="004F4A61" w:rsidRPr="009E77C0" w:rsidRDefault="004F4A61" w:rsidP="009E77C0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E65216" w:rsidRPr="00384A0B" w:rsidRDefault="00E65216" w:rsidP="009E77C0">
      <w:pPr>
        <w:shd w:val="clear" w:color="auto" w:fill="FFFFFF"/>
        <w:suppressAutoHyphens w:val="0"/>
        <w:spacing w:before="120" w:after="12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384A0B">
        <w:rPr>
          <w:b/>
          <w:color w:val="000000"/>
          <w:sz w:val="28"/>
          <w:szCs w:val="28"/>
          <w:lang w:eastAsia="ru-RU"/>
        </w:rPr>
        <w:t>Физическое развитие</w:t>
      </w:r>
      <w:r w:rsidR="009E77C0">
        <w:rPr>
          <w:b/>
          <w:color w:val="000000"/>
          <w:sz w:val="28"/>
          <w:szCs w:val="28"/>
          <w:lang w:eastAsia="ru-RU"/>
        </w:rPr>
        <w:t>.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Третий год жизни - важный этап в развитии ребенка. Темп физического развития замедля</w:t>
      </w:r>
      <w:r w:rsidRPr="00384A0B">
        <w:rPr>
          <w:color w:val="000000"/>
          <w:sz w:val="28"/>
          <w:szCs w:val="28"/>
          <w:lang w:eastAsia="ru-RU"/>
        </w:rPr>
        <w:softHyphen/>
        <w:t>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</w:t>
      </w:r>
      <w:r w:rsidRPr="00384A0B">
        <w:rPr>
          <w:color w:val="000000"/>
          <w:sz w:val="28"/>
          <w:szCs w:val="28"/>
          <w:lang w:eastAsia="ru-RU"/>
        </w:rPr>
        <w:softHyphen/>
        <w:t>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</w:t>
      </w:r>
      <w:r w:rsidRPr="00384A0B">
        <w:rPr>
          <w:color w:val="000000"/>
          <w:sz w:val="28"/>
          <w:szCs w:val="28"/>
          <w:lang w:eastAsia="ru-RU"/>
        </w:rPr>
        <w:softHyphen/>
        <w:t>му воспитанию.</w:t>
      </w:r>
    </w:p>
    <w:p w:rsidR="009E77C0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Образовательная область «Физическое развитие» включает в себя направления «Здоровье» и «Фи</w:t>
      </w:r>
      <w:r w:rsidRPr="00384A0B">
        <w:rPr>
          <w:color w:val="000000"/>
          <w:sz w:val="28"/>
          <w:szCs w:val="28"/>
          <w:lang w:eastAsia="ru-RU"/>
        </w:rPr>
        <w:softHyphen/>
        <w:t>зическая культура», содержание которых направлено на достижение целей охраны здоровья детей и формирование основы культуры здоровья, интереса и ценностного отношения к заняти</w:t>
      </w:r>
      <w:r w:rsidRPr="00384A0B">
        <w:rPr>
          <w:color w:val="000000"/>
          <w:sz w:val="28"/>
          <w:szCs w:val="28"/>
          <w:lang w:eastAsia="ru-RU"/>
        </w:rPr>
        <w:softHyphen/>
        <w:t xml:space="preserve">ям физической культурой, гармоничное физическое развитие. </w:t>
      </w:r>
    </w:p>
    <w:p w:rsidR="00E65216" w:rsidRPr="009E77C0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9E77C0">
        <w:rPr>
          <w:i/>
          <w:color w:val="000000"/>
          <w:sz w:val="28"/>
          <w:szCs w:val="28"/>
          <w:lang w:eastAsia="ru-RU"/>
        </w:rPr>
        <w:t>Эти цели достигаются через ре</w:t>
      </w:r>
      <w:r w:rsidRPr="009E77C0">
        <w:rPr>
          <w:i/>
          <w:color w:val="000000"/>
          <w:sz w:val="28"/>
          <w:szCs w:val="28"/>
          <w:lang w:eastAsia="ru-RU"/>
        </w:rPr>
        <w:softHyphen/>
        <w:t>шение следующих задач: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сохранение и укрепление физического и психического здоровья детей;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воспитание культурно-гигиенических навыков;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формирование начальных представлений о здоровом образе жизни;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развитие физических качеств (скоростных, силовых, гибкости, выносливости и координации);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накопление и обогащение двигательного опыта детей (овладения основными движениями);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- формирование у воспитанников потребности в двигательной активности и физическом со</w:t>
      </w:r>
      <w:r w:rsidRPr="00384A0B">
        <w:rPr>
          <w:color w:val="000000"/>
          <w:sz w:val="28"/>
          <w:szCs w:val="28"/>
          <w:lang w:eastAsia="ru-RU"/>
        </w:rPr>
        <w:softHyphen/>
        <w:t>вершенствовании.</w:t>
      </w:r>
    </w:p>
    <w:p w:rsidR="00E65216" w:rsidRPr="009E77C0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i/>
          <w:color w:val="000000"/>
          <w:sz w:val="28"/>
          <w:szCs w:val="28"/>
          <w:lang w:eastAsia="ru-RU"/>
        </w:rPr>
      </w:pPr>
      <w:r w:rsidRPr="009E77C0">
        <w:rPr>
          <w:i/>
          <w:color w:val="000000"/>
          <w:sz w:val="28"/>
          <w:szCs w:val="28"/>
          <w:lang w:eastAsia="ru-RU"/>
        </w:rPr>
        <w:t>К концу года дети первой младшей группы должны уметь: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самостоятельно одеваться и раздеваться в определенной последовательности;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lastRenderedPageBreak/>
        <w:t>•  проявлять навыки опрятности (замечают непорядок в одежде, устраняют его при неболь</w:t>
      </w:r>
      <w:r w:rsidRPr="00384A0B">
        <w:rPr>
          <w:color w:val="000000"/>
          <w:sz w:val="28"/>
          <w:szCs w:val="28"/>
          <w:lang w:eastAsia="ru-RU"/>
        </w:rPr>
        <w:softHyphen/>
        <w:t>шой помощи взрослых);                                                       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  при небольшой помощи взрослого пользоваться индивидуальными предметами (носовым платком, полотенцем, салфеткой, расческой, горшком);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самостоятельно есть;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ходить и бегать, не наталкиваясь друг на друга;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прыгать на двух ногах на месте и с продвижением вперед;</w:t>
      </w:r>
    </w:p>
    <w:p w:rsidR="00E6521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брать, держать, переносить, класть, бросать, катать мяч;</w:t>
      </w:r>
    </w:p>
    <w:p w:rsidR="00466F56" w:rsidRPr="00384A0B" w:rsidRDefault="00E65216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• ползать, подлезать под натянутую веревку, перелезать через бревно, лежащее на полу</w:t>
      </w:r>
      <w:r w:rsidR="006A7E7A" w:rsidRPr="00384A0B">
        <w:rPr>
          <w:color w:val="000000"/>
          <w:sz w:val="28"/>
          <w:szCs w:val="28"/>
          <w:lang w:eastAsia="ru-RU"/>
        </w:rPr>
        <w:t>.</w:t>
      </w:r>
    </w:p>
    <w:p w:rsidR="007D434E" w:rsidRPr="00384A0B" w:rsidRDefault="007D434E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466F56" w:rsidRDefault="006A7E7A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b/>
          <w:sz w:val="28"/>
          <w:szCs w:val="28"/>
        </w:rPr>
      </w:pPr>
      <w:r w:rsidRPr="00384A0B">
        <w:rPr>
          <w:b/>
          <w:sz w:val="28"/>
          <w:szCs w:val="28"/>
        </w:rPr>
        <w:t>2.2. Формы, способы методы и средства реализации рабочей   программы с учетом  возрастных и индивидуал</w:t>
      </w:r>
      <w:r w:rsidR="007D434E" w:rsidRPr="00384A0B">
        <w:rPr>
          <w:b/>
          <w:sz w:val="28"/>
          <w:szCs w:val="28"/>
        </w:rPr>
        <w:t>ьных особенностей воспитанников.</w:t>
      </w:r>
    </w:p>
    <w:p w:rsidR="004F4A61" w:rsidRPr="00384A0B" w:rsidRDefault="004F4A61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7D434E" w:rsidRPr="00384A0B" w:rsidRDefault="008F4688" w:rsidP="009E77C0">
      <w:pPr>
        <w:shd w:val="clear" w:color="auto" w:fill="FFFFFF"/>
        <w:suppressAutoHyphens w:val="0"/>
        <w:spacing w:before="120" w:after="120"/>
        <w:ind w:firstLine="709"/>
        <w:jc w:val="center"/>
        <w:rPr>
          <w:color w:val="000000"/>
          <w:sz w:val="28"/>
          <w:szCs w:val="28"/>
          <w:lang w:eastAsia="ru-RU"/>
        </w:rPr>
      </w:pPr>
      <w:r w:rsidRPr="00384A0B">
        <w:rPr>
          <w:b/>
          <w:color w:val="000000"/>
          <w:sz w:val="28"/>
          <w:szCs w:val="28"/>
          <w:lang w:eastAsia="ru-RU"/>
        </w:rPr>
        <w:t>Социа</w:t>
      </w:r>
      <w:r w:rsidR="009E77C0">
        <w:rPr>
          <w:b/>
          <w:color w:val="000000"/>
          <w:sz w:val="28"/>
          <w:szCs w:val="28"/>
          <w:lang w:eastAsia="ru-RU"/>
        </w:rPr>
        <w:t>льно – коммуникативное развитие.</w:t>
      </w:r>
    </w:p>
    <w:p w:rsidR="00E65216" w:rsidRDefault="008F4688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4A0B">
        <w:rPr>
          <w:color w:val="000000"/>
          <w:sz w:val="28"/>
          <w:szCs w:val="28"/>
          <w:lang w:eastAsia="ru-RU"/>
        </w:rPr>
        <w:t xml:space="preserve">Программные задачи: побуждать играть рядом со сверстниками, не мешая им, принимать игровую задачу, самостоятельно выполнять игровые действия с предметами, осуществлять перенос действия с объекта на объект, использовать в игре замещение недостающего предмета; формировать навыки общения в диалоге с воспитателем, в игре; учить следить за действиями героев кукольного театра, выполнять простейшие трудовые действия (с помощью педагогов), наблюдать за трудовыми процессами взрослого в уголке природы; учить элементарным правилам поведения в детском </w:t>
      </w:r>
      <w:proofErr w:type="spellStart"/>
      <w:r w:rsidRPr="00384A0B">
        <w:rPr>
          <w:color w:val="000000"/>
          <w:sz w:val="28"/>
          <w:szCs w:val="28"/>
          <w:lang w:eastAsia="ru-RU"/>
        </w:rPr>
        <w:t>саду</w:t>
      </w:r>
      <w:proofErr w:type="gramStart"/>
      <w:r w:rsidRPr="00384A0B">
        <w:rPr>
          <w:color w:val="000000"/>
          <w:sz w:val="28"/>
          <w:szCs w:val="28"/>
          <w:lang w:eastAsia="ru-RU"/>
        </w:rPr>
        <w:t>,п</w:t>
      </w:r>
      <w:proofErr w:type="gramEnd"/>
      <w:r w:rsidRPr="00384A0B">
        <w:rPr>
          <w:color w:val="000000"/>
          <w:sz w:val="28"/>
          <w:szCs w:val="28"/>
          <w:lang w:eastAsia="ru-RU"/>
        </w:rPr>
        <w:t>равилам</w:t>
      </w:r>
      <w:proofErr w:type="spellEnd"/>
      <w:r w:rsidRPr="00384A0B">
        <w:rPr>
          <w:color w:val="000000"/>
          <w:sz w:val="28"/>
          <w:szCs w:val="28"/>
          <w:lang w:eastAsia="ru-RU"/>
        </w:rPr>
        <w:t xml:space="preserve"> взаимодействия с растениями и животными, правилам дорожного движения, способствовать их соблюдению.</w:t>
      </w:r>
      <w:r w:rsidR="000641EC" w:rsidRPr="00384A0B">
        <w:rPr>
          <w:color w:val="000000"/>
          <w:sz w:val="28"/>
          <w:szCs w:val="28"/>
          <w:lang w:eastAsia="ru-RU"/>
        </w:rPr>
        <w:t xml:space="preserve"> Возраст 2 -3 года - </w:t>
      </w:r>
      <w:r w:rsidR="000641EC" w:rsidRPr="00384A0B">
        <w:rPr>
          <w:color w:val="000000"/>
          <w:sz w:val="28"/>
          <w:szCs w:val="28"/>
          <w:shd w:val="clear" w:color="auto" w:fill="FFFFFF"/>
        </w:rPr>
        <w:t>проявляет желание играть в подвижные игры с простым содержанием, интерес к окружающему миру природы, эмоциональную отзывчивость на доступные возрасту литературно-художественные, музыкальные произведения; само</w:t>
      </w:r>
      <w:r w:rsidR="000641EC" w:rsidRPr="00384A0B">
        <w:rPr>
          <w:color w:val="000000"/>
          <w:sz w:val="28"/>
          <w:szCs w:val="28"/>
          <w:shd w:val="clear" w:color="auto" w:fill="FFFFFF"/>
        </w:rPr>
        <w:softHyphen/>
        <w:t>стоятельно или при небольшой помощи взрослого выполняет доступные возрасту гигиенические процедуры, владеет доступными возрасту навыками са</w:t>
      </w:r>
      <w:r w:rsidR="000641EC" w:rsidRPr="00384A0B">
        <w:rPr>
          <w:color w:val="000000"/>
          <w:sz w:val="28"/>
          <w:szCs w:val="28"/>
          <w:shd w:val="clear" w:color="auto" w:fill="FFFFFF"/>
        </w:rPr>
        <w:softHyphen/>
        <w:t>мообслуживания, принимает участие в играх разного вида, в продуктивной деятельности, пользуется индивидуальными предметами, соблюдает элемен</w:t>
      </w:r>
      <w:r w:rsidR="000641EC" w:rsidRPr="00384A0B">
        <w:rPr>
          <w:color w:val="000000"/>
          <w:sz w:val="28"/>
          <w:szCs w:val="28"/>
          <w:shd w:val="clear" w:color="auto" w:fill="FFFFFF"/>
        </w:rPr>
        <w:softHyphen/>
        <w:t>тарные правила поведения во время еды, умывания; с интересом слушает рассказы воспитателя, рассматривает картинки, иллюстрации; имеет первичное представление об элементарных правилах поведения в детском саду, дома, на улице и соблюдает их, выполняет простейшие поручения взрослого</w:t>
      </w:r>
      <w:r w:rsidR="007D434E" w:rsidRPr="00384A0B">
        <w:rPr>
          <w:color w:val="000000"/>
          <w:sz w:val="28"/>
          <w:szCs w:val="28"/>
          <w:shd w:val="clear" w:color="auto" w:fill="FFFFFF"/>
        </w:rPr>
        <w:t>.</w:t>
      </w:r>
    </w:p>
    <w:p w:rsidR="004F4A61" w:rsidRPr="00384A0B" w:rsidRDefault="004F4A61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F4A61" w:rsidRPr="004F4A61" w:rsidRDefault="008F4688" w:rsidP="004F4A61">
      <w:pPr>
        <w:shd w:val="clear" w:color="auto" w:fill="FFFFFF"/>
        <w:suppressAutoHyphens w:val="0"/>
        <w:spacing w:before="120" w:after="120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384A0B">
        <w:rPr>
          <w:b/>
          <w:color w:val="000000"/>
          <w:sz w:val="28"/>
          <w:szCs w:val="28"/>
          <w:lang w:eastAsia="ru-RU"/>
        </w:rPr>
        <w:t>По</w:t>
      </w:r>
      <w:r w:rsidR="009E77C0">
        <w:rPr>
          <w:b/>
          <w:color w:val="000000"/>
          <w:sz w:val="28"/>
          <w:szCs w:val="28"/>
          <w:lang w:eastAsia="ru-RU"/>
        </w:rPr>
        <w:t>знавательное и речевое развитие.</w:t>
      </w:r>
    </w:p>
    <w:p w:rsidR="008F4688" w:rsidRDefault="008F4688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4A0B">
        <w:rPr>
          <w:color w:val="000000"/>
          <w:sz w:val="28"/>
          <w:szCs w:val="28"/>
          <w:lang w:eastAsia="ru-RU"/>
        </w:rPr>
        <w:t xml:space="preserve">Программные задачи: учить различать основные формы деталей строительного материала, с помощью взрослого сооружать разнообразные постройки, используя большинство форм, организовывать игру вокруг собственной </w:t>
      </w:r>
      <w:r w:rsidRPr="00384A0B">
        <w:rPr>
          <w:color w:val="000000"/>
          <w:sz w:val="28"/>
          <w:szCs w:val="28"/>
          <w:lang w:eastAsia="ru-RU"/>
        </w:rPr>
        <w:lastRenderedPageBreak/>
        <w:t>постройки, образовывать группу из однородных предметов, разли</w:t>
      </w:r>
      <w:r w:rsidRPr="00384A0B">
        <w:rPr>
          <w:color w:val="000000"/>
          <w:sz w:val="28"/>
          <w:szCs w:val="28"/>
          <w:lang w:eastAsia="ru-RU"/>
        </w:rPr>
        <w:softHyphen/>
        <w:t>чать один и много предметов, большие и маленькие предметы, называть их размер, узнавать шар и куб; формировать умение различать и называть предметы ближайшего окружения, некоторые овощи, фрукты (1-2 вида), некоторые деревья ближайшего окружения (1-2 вида), называть имена чле</w:t>
      </w:r>
      <w:r w:rsidRPr="00384A0B">
        <w:rPr>
          <w:color w:val="000000"/>
          <w:sz w:val="28"/>
          <w:szCs w:val="28"/>
          <w:lang w:eastAsia="ru-RU"/>
        </w:rPr>
        <w:softHyphen/>
        <w:t>нов своей семьи и воспитателей, узнавать и называть некоторых домашних и диких животных, их детенышей; дать элементарные представления о природных сезонных явлениях; побуждать делиться информацией, говорить о неудобствах, сопровождать речью игровые и бытовые действия, раз</w:t>
      </w:r>
      <w:r w:rsidRPr="00384A0B">
        <w:rPr>
          <w:color w:val="000000"/>
          <w:sz w:val="28"/>
          <w:szCs w:val="28"/>
          <w:lang w:eastAsia="ru-RU"/>
        </w:rPr>
        <w:softHyphen/>
        <w:t xml:space="preserve">вивать интерес к слушанию небольших рассказов без наглядного сопровождения, доступных по содержанию стихов, сказок, рассказов; </w:t>
      </w:r>
      <w:proofErr w:type="gramStart"/>
      <w:r w:rsidRPr="00384A0B">
        <w:rPr>
          <w:color w:val="000000"/>
          <w:sz w:val="28"/>
          <w:szCs w:val="28"/>
          <w:lang w:eastAsia="ru-RU"/>
        </w:rPr>
        <w:t>учить при по</w:t>
      </w:r>
      <w:r w:rsidRPr="00384A0B">
        <w:rPr>
          <w:color w:val="000000"/>
          <w:sz w:val="28"/>
          <w:szCs w:val="28"/>
          <w:lang w:eastAsia="ru-RU"/>
        </w:rPr>
        <w:softHyphen/>
        <w:t>вторном чтении проговаривать</w:t>
      </w:r>
      <w:proofErr w:type="gramEnd"/>
      <w:r w:rsidRPr="00384A0B">
        <w:rPr>
          <w:color w:val="000000"/>
          <w:sz w:val="28"/>
          <w:szCs w:val="28"/>
          <w:lang w:eastAsia="ru-RU"/>
        </w:rPr>
        <w:t xml:space="preserve"> слова, небольшие фразы, рассматривать иллюстрации в знакомых книжках с помощью педагога.</w:t>
      </w:r>
      <w:r w:rsidR="000641EC" w:rsidRPr="00384A0B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="000641EC" w:rsidRPr="00384A0B">
        <w:rPr>
          <w:color w:val="000000"/>
          <w:sz w:val="28"/>
          <w:szCs w:val="28"/>
          <w:lang w:eastAsia="ru-RU"/>
        </w:rPr>
        <w:t xml:space="preserve">Возраст 2 -3 года - </w:t>
      </w:r>
      <w:r w:rsidR="000641EC" w:rsidRPr="00384A0B">
        <w:rPr>
          <w:color w:val="000000"/>
          <w:sz w:val="28"/>
          <w:szCs w:val="28"/>
          <w:shd w:val="clear" w:color="auto" w:fill="FFFFFF"/>
        </w:rPr>
        <w:t>принимает участие в играх (подвижных, театрализованных, сюжетных, дидакти</w:t>
      </w:r>
      <w:r w:rsidR="000641EC" w:rsidRPr="00384A0B">
        <w:rPr>
          <w:color w:val="000000"/>
          <w:sz w:val="28"/>
          <w:szCs w:val="28"/>
          <w:shd w:val="clear" w:color="auto" w:fill="FFFFFF"/>
        </w:rPr>
        <w:softHyphen/>
        <w:t>ческих и т. д.), проявляет интерес к игровым действиям сверстников, к окружающему миру природы, эмоциональную отзывчивость на доступные возрас</w:t>
      </w:r>
      <w:r w:rsidR="000641EC" w:rsidRPr="00384A0B">
        <w:rPr>
          <w:color w:val="000000"/>
          <w:sz w:val="28"/>
          <w:szCs w:val="28"/>
          <w:shd w:val="clear" w:color="auto" w:fill="FFFFFF"/>
        </w:rPr>
        <w:softHyphen/>
        <w:t>ту литературно-художественные произведения, активность при выполнении простейших танцевальных движений, участвует в сезонных наблюдениях, принимает активное участие в продуктивной деятельности, может по просьбе взрослого или по собственной инициативе рассказать об изображенном на</w:t>
      </w:r>
      <w:proofErr w:type="gramEnd"/>
      <w:r w:rsidR="000641EC" w:rsidRPr="00384A0B">
        <w:rPr>
          <w:color w:val="000000"/>
          <w:sz w:val="28"/>
          <w:szCs w:val="28"/>
          <w:shd w:val="clear" w:color="auto" w:fill="FFFFFF"/>
        </w:rPr>
        <w:t xml:space="preserve"> картинке, об игрушке; сооружает элементарные постройки по образцу, проявляет желание строить самостоятельно; ориентируется в помещении груп</w:t>
      </w:r>
      <w:r w:rsidR="000641EC" w:rsidRPr="00384A0B">
        <w:rPr>
          <w:color w:val="000000"/>
          <w:sz w:val="28"/>
          <w:szCs w:val="28"/>
          <w:shd w:val="clear" w:color="auto" w:fill="FFFFFF"/>
        </w:rPr>
        <w:softHyphen/>
        <w:t>пы и на участке детского сада</w:t>
      </w:r>
      <w:r w:rsidR="007D434E" w:rsidRPr="00384A0B">
        <w:rPr>
          <w:color w:val="000000"/>
          <w:sz w:val="28"/>
          <w:szCs w:val="28"/>
          <w:shd w:val="clear" w:color="auto" w:fill="FFFFFF"/>
        </w:rPr>
        <w:t>.</w:t>
      </w:r>
    </w:p>
    <w:p w:rsidR="004F4A61" w:rsidRPr="00384A0B" w:rsidRDefault="004F4A61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E77C0" w:rsidRDefault="00466F56" w:rsidP="009E77C0">
      <w:pPr>
        <w:shd w:val="clear" w:color="auto" w:fill="FFFFFF"/>
        <w:suppressAutoHyphens w:val="0"/>
        <w:spacing w:before="120" w:after="12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4A0B">
        <w:rPr>
          <w:b/>
          <w:color w:val="000000"/>
          <w:sz w:val="28"/>
          <w:szCs w:val="28"/>
          <w:shd w:val="clear" w:color="auto" w:fill="FFFFFF"/>
        </w:rPr>
        <w:t>Художественно-эстетическое развитие</w:t>
      </w:r>
      <w:r w:rsidR="009E77C0">
        <w:rPr>
          <w:b/>
          <w:color w:val="000000"/>
          <w:sz w:val="28"/>
          <w:szCs w:val="28"/>
          <w:shd w:val="clear" w:color="auto" w:fill="FFFFFF"/>
        </w:rPr>
        <w:t>.</w:t>
      </w:r>
    </w:p>
    <w:p w:rsidR="00B0658A" w:rsidRDefault="008F4688" w:rsidP="009E77C0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shd w:val="clear" w:color="auto" w:fill="FFFFFF"/>
        </w:rPr>
        <w:t xml:space="preserve">Программные задачи: дать представление о том, что карандашами, фломастерами, красками и кистью можно рисовать; учить различать красный, синий, зеленый, желтый, белый, черный цвета, раскатывать комок глины прямыми и круговыми движениями кистей рук, отламывать от большого комка глины маленькие комочки, сплющивать их ладонями, соединять концы раскатанной палочки, плотно </w:t>
      </w:r>
      <w:proofErr w:type="gramStart"/>
      <w:r w:rsidRPr="00384A0B">
        <w:rPr>
          <w:color w:val="000000"/>
          <w:sz w:val="28"/>
          <w:szCs w:val="28"/>
          <w:shd w:val="clear" w:color="auto" w:fill="FFFFFF"/>
        </w:rPr>
        <w:t>прижимая</w:t>
      </w:r>
      <w:proofErr w:type="gramEnd"/>
      <w:r w:rsidRPr="00384A0B">
        <w:rPr>
          <w:color w:val="000000"/>
          <w:sz w:val="28"/>
          <w:szCs w:val="28"/>
          <w:shd w:val="clear" w:color="auto" w:fill="FFFFFF"/>
        </w:rPr>
        <w:t xml:space="preserve"> их друг к другу, лепить несложные пред</w:t>
      </w:r>
      <w:r w:rsidRPr="00384A0B">
        <w:rPr>
          <w:color w:val="000000"/>
          <w:sz w:val="28"/>
          <w:szCs w:val="28"/>
          <w:shd w:val="clear" w:color="auto" w:fill="FFFFFF"/>
        </w:rPr>
        <w:softHyphen/>
        <w:t xml:space="preserve">меты, аккуратно пользоваться глиной; учить </w:t>
      </w:r>
      <w:proofErr w:type="gramStart"/>
      <w:r w:rsidRPr="00384A0B">
        <w:rPr>
          <w:color w:val="000000"/>
          <w:sz w:val="28"/>
          <w:szCs w:val="28"/>
          <w:shd w:val="clear" w:color="auto" w:fill="FFFFFF"/>
        </w:rPr>
        <w:t>внимательно</w:t>
      </w:r>
      <w:proofErr w:type="gramEnd"/>
      <w:r w:rsidRPr="00384A0B">
        <w:rPr>
          <w:color w:val="000000"/>
          <w:sz w:val="28"/>
          <w:szCs w:val="28"/>
          <w:shd w:val="clear" w:color="auto" w:fill="FFFFFF"/>
        </w:rPr>
        <w:t xml:space="preserve"> слушать музыкальные композиции, различать высоту звуков (высокий - низкий), вместе с вос</w:t>
      </w:r>
      <w:r w:rsidRPr="00384A0B">
        <w:rPr>
          <w:color w:val="000000"/>
          <w:sz w:val="28"/>
          <w:szCs w:val="28"/>
          <w:shd w:val="clear" w:color="auto" w:fill="FFFFFF"/>
        </w:rPr>
        <w:softHyphen/>
        <w:t>питателем подпевать в песне музыкальные фразы, двигаться в соответствии с характером музыки, начинать движение с первыми звуками музыки, выпол</w:t>
      </w:r>
      <w:r w:rsidRPr="00384A0B">
        <w:rPr>
          <w:color w:val="000000"/>
          <w:sz w:val="28"/>
          <w:szCs w:val="28"/>
          <w:shd w:val="clear" w:color="auto" w:fill="FFFFFF"/>
        </w:rPr>
        <w:softHyphen/>
        <w:t>нять движения: притопывать ногой, хлопать в ладоши, поворачивать кисти рук; называть музыкальные инструменты: погремушки, бубен.</w:t>
      </w:r>
      <w:r w:rsidR="000641EC" w:rsidRPr="00384A0B">
        <w:rPr>
          <w:color w:val="000000"/>
          <w:sz w:val="28"/>
          <w:szCs w:val="28"/>
          <w:lang w:eastAsia="ru-RU"/>
        </w:rPr>
        <w:t xml:space="preserve"> Возраст 2 -3 года - </w:t>
      </w:r>
      <w:r w:rsidR="000641EC" w:rsidRPr="00384A0B">
        <w:rPr>
          <w:color w:val="000000"/>
          <w:sz w:val="28"/>
          <w:szCs w:val="28"/>
          <w:shd w:val="clear" w:color="auto" w:fill="FFFFFF"/>
        </w:rPr>
        <w:t>владеет соответствующими возрасту основными движениями, принимает участие в играх, в продуктивной деятельности, проявляет активность при подпевании и пении, выполнении простейших танцевальных движений; проявляет эмоциональную отзывчивость на доступные возрасту музыкальные произведения, различает веселые и грустные мелодии, может по просьбе взрослого или по собственной инициа</w:t>
      </w:r>
      <w:r w:rsidR="009E77C0">
        <w:rPr>
          <w:color w:val="000000"/>
          <w:sz w:val="28"/>
          <w:szCs w:val="28"/>
          <w:shd w:val="clear" w:color="auto" w:fill="FFFFFF"/>
        </w:rPr>
        <w:t xml:space="preserve">тиве рассказать об </w:t>
      </w:r>
      <w:proofErr w:type="spellStart"/>
      <w:r w:rsidR="009E77C0">
        <w:rPr>
          <w:color w:val="000000"/>
          <w:sz w:val="28"/>
          <w:szCs w:val="28"/>
          <w:shd w:val="clear" w:color="auto" w:fill="FFFFFF"/>
        </w:rPr>
        <w:t>изображенном</w:t>
      </w:r>
      <w:r w:rsidR="000641EC" w:rsidRPr="00384A0B">
        <w:rPr>
          <w:color w:val="000000"/>
          <w:sz w:val="28"/>
          <w:szCs w:val="28"/>
          <w:shd w:val="clear" w:color="auto" w:fill="FFFFFF"/>
        </w:rPr>
        <w:t>на</w:t>
      </w:r>
      <w:proofErr w:type="spellEnd"/>
      <w:r w:rsidR="000641EC" w:rsidRPr="00384A0B">
        <w:rPr>
          <w:color w:val="000000"/>
          <w:sz w:val="28"/>
          <w:szCs w:val="28"/>
          <w:shd w:val="clear" w:color="auto" w:fill="FFFFFF"/>
        </w:rPr>
        <w:t xml:space="preserve"> рисунке</w:t>
      </w:r>
      <w:proofErr w:type="gramStart"/>
      <w:r w:rsidR="000641EC" w:rsidRPr="00384A0B">
        <w:rPr>
          <w:color w:val="000000"/>
          <w:sz w:val="28"/>
          <w:szCs w:val="28"/>
          <w:lang w:eastAsia="ru-RU"/>
        </w:rPr>
        <w:t xml:space="preserve"> </w:t>
      </w:r>
      <w:r w:rsidR="007D434E" w:rsidRPr="00384A0B">
        <w:rPr>
          <w:color w:val="000000"/>
          <w:sz w:val="28"/>
          <w:szCs w:val="28"/>
          <w:lang w:eastAsia="ru-RU"/>
        </w:rPr>
        <w:t>.</w:t>
      </w:r>
      <w:proofErr w:type="gramEnd"/>
    </w:p>
    <w:p w:rsidR="004F4A61" w:rsidRDefault="004F4A61" w:rsidP="009E77C0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4F4A61" w:rsidRPr="00384A0B" w:rsidRDefault="004F4A61" w:rsidP="009E77C0">
      <w:pPr>
        <w:shd w:val="clear" w:color="auto" w:fill="FFFFFF"/>
        <w:suppressAutoHyphens w:val="0"/>
        <w:spacing w:before="120" w:after="12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E77C0" w:rsidRDefault="00466F56" w:rsidP="009E77C0">
      <w:pPr>
        <w:shd w:val="clear" w:color="auto" w:fill="FFFFFF"/>
        <w:suppressAutoHyphens w:val="0"/>
        <w:spacing w:before="120" w:after="120"/>
        <w:ind w:firstLine="709"/>
        <w:jc w:val="center"/>
        <w:rPr>
          <w:color w:val="000000"/>
          <w:sz w:val="28"/>
          <w:szCs w:val="28"/>
          <w:lang w:eastAsia="ru-RU"/>
        </w:rPr>
      </w:pPr>
      <w:r w:rsidRPr="00384A0B">
        <w:rPr>
          <w:b/>
          <w:color w:val="000000"/>
          <w:sz w:val="28"/>
          <w:szCs w:val="28"/>
          <w:lang w:eastAsia="ru-RU"/>
        </w:rPr>
        <w:lastRenderedPageBreak/>
        <w:t>Физическое развитие</w:t>
      </w:r>
      <w:r w:rsidR="00B0658A" w:rsidRPr="00384A0B">
        <w:rPr>
          <w:color w:val="000000"/>
          <w:sz w:val="28"/>
          <w:szCs w:val="28"/>
          <w:lang w:eastAsia="ru-RU"/>
        </w:rPr>
        <w:t>:</w:t>
      </w:r>
    </w:p>
    <w:p w:rsidR="00B0658A" w:rsidRPr="00384A0B" w:rsidRDefault="00B0658A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84A0B">
        <w:rPr>
          <w:color w:val="000000"/>
          <w:sz w:val="28"/>
          <w:szCs w:val="28"/>
          <w:lang w:eastAsia="ru-RU"/>
        </w:rPr>
        <w:t>Программные задачи: учить ходить и бегать, не наталкиваясь на других детей, прыгать на двух ногах на месте, с продвижением вперед; брать, держать, переносить, класть, бросать, катать мяч, ползать, подлезать под натянутую веревку, перелезать через бревно, лежащее на полу; учить само</w:t>
      </w:r>
      <w:r w:rsidRPr="00384A0B">
        <w:rPr>
          <w:color w:val="000000"/>
          <w:sz w:val="28"/>
          <w:szCs w:val="28"/>
          <w:lang w:eastAsia="ru-RU"/>
        </w:rPr>
        <w:softHyphen/>
        <w:t>стоятельно есть, одеваться и раздеваться в определенной последовательности; формировать навыки опрятности, умение пользоваться индивидуальны</w:t>
      </w:r>
      <w:r w:rsidRPr="00384A0B">
        <w:rPr>
          <w:color w:val="000000"/>
          <w:sz w:val="28"/>
          <w:szCs w:val="28"/>
          <w:lang w:eastAsia="ru-RU"/>
        </w:rPr>
        <w:softHyphen/>
        <w:t>ми предметами (платком, салфеткой, полотенцем, расческой, горшком);</w:t>
      </w:r>
      <w:proofErr w:type="gramEnd"/>
      <w:r w:rsidRPr="00384A0B">
        <w:rPr>
          <w:color w:val="000000"/>
          <w:sz w:val="28"/>
          <w:szCs w:val="28"/>
          <w:lang w:eastAsia="ru-RU"/>
        </w:rPr>
        <w:t xml:space="preserve"> формировать навыки безопасного поведения в подвижных играх, при исполь</w:t>
      </w:r>
      <w:r w:rsidRPr="00384A0B">
        <w:rPr>
          <w:color w:val="000000"/>
          <w:sz w:val="28"/>
          <w:szCs w:val="28"/>
          <w:lang w:eastAsia="ru-RU"/>
        </w:rPr>
        <w:softHyphen/>
        <w:t>зовании спортивного инвентаря; создавать условия для развития нравственных качеств, активизировать мышление детей, поощрять речевую актив</w:t>
      </w:r>
      <w:r w:rsidRPr="00384A0B">
        <w:rPr>
          <w:color w:val="000000"/>
          <w:sz w:val="28"/>
          <w:szCs w:val="28"/>
          <w:lang w:eastAsia="ru-RU"/>
        </w:rPr>
        <w:softHyphen/>
        <w:t>ность в процессе двигательной активности, привлекать внимание к эстетической стороне элементарных физкультурных предметов (флажки, кубики, палочки и т. д.); развивать ритмику движений под музыкальное сопровождение.</w:t>
      </w:r>
      <w:r w:rsidR="000641EC" w:rsidRPr="00384A0B">
        <w:rPr>
          <w:color w:val="000000"/>
          <w:sz w:val="28"/>
          <w:szCs w:val="28"/>
          <w:lang w:eastAsia="ru-RU"/>
        </w:rPr>
        <w:t xml:space="preserve">  Возраст 2 -3 года - </w:t>
      </w:r>
      <w:r w:rsidR="00123B51" w:rsidRPr="00384A0B">
        <w:rPr>
          <w:color w:val="000000"/>
          <w:sz w:val="28"/>
          <w:szCs w:val="28"/>
          <w:shd w:val="clear" w:color="auto" w:fill="FFFFFF"/>
        </w:rPr>
        <w:t>владеет соответствующими возрасту основными движениями, самостоятельно и при небольшой помощи взрослого выполняет доступные возрасту гигиенические процедуры, владеет доступными возрасту навыками обслуживания, принимает участие в подвижных, сюжетных играх; проявляет интерес к окружающему миру природы; принимает активное участие в продуктивной деятельности (рисовании, конструировании); проявляет активность при выполнении простейших танцевальных движений, эмоциональную отзывчи</w:t>
      </w:r>
      <w:r w:rsidR="00123B51" w:rsidRPr="00384A0B">
        <w:rPr>
          <w:color w:val="000000"/>
          <w:sz w:val="28"/>
          <w:szCs w:val="28"/>
          <w:shd w:val="clear" w:color="auto" w:fill="FFFFFF"/>
        </w:rPr>
        <w:softHyphen/>
        <w:t>вость на доступные возрасту сказки, музыкальные произведения; соблюдает элементарные правила поведения во время еды, умывания; сооружает эле</w:t>
      </w:r>
      <w:r w:rsidR="00123B51" w:rsidRPr="00384A0B">
        <w:rPr>
          <w:color w:val="000000"/>
          <w:sz w:val="28"/>
          <w:szCs w:val="28"/>
          <w:shd w:val="clear" w:color="auto" w:fill="FFFFFF"/>
        </w:rPr>
        <w:softHyphen/>
        <w:t>ментарные постройки</w:t>
      </w:r>
      <w:proofErr w:type="gramStart"/>
      <w:r w:rsidR="007D434E" w:rsidRPr="00384A0B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94528" w:rsidRPr="00384A0B" w:rsidRDefault="00994528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color w:val="000000"/>
          <w:sz w:val="28"/>
          <w:szCs w:val="28"/>
          <w:lang w:eastAsia="ru-RU"/>
        </w:rPr>
        <w:t>.</w:t>
      </w:r>
    </w:p>
    <w:p w:rsidR="00994528" w:rsidRPr="00384A0B" w:rsidRDefault="00994528" w:rsidP="00F7235D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994528" w:rsidRPr="00384A0B" w:rsidRDefault="00994528" w:rsidP="00F7235D">
      <w:pPr>
        <w:pStyle w:val="a3"/>
        <w:shd w:val="clear" w:color="auto" w:fill="FFFFFF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835BA" w:rsidRPr="00384A0B" w:rsidRDefault="00A835BA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835BA" w:rsidRPr="00384A0B" w:rsidRDefault="00A835BA" w:rsidP="00F7235D">
      <w:pPr>
        <w:ind w:firstLine="709"/>
        <w:jc w:val="both"/>
        <w:rPr>
          <w:sz w:val="28"/>
          <w:szCs w:val="28"/>
          <w:lang w:eastAsia="ru-RU"/>
        </w:rPr>
      </w:pPr>
    </w:p>
    <w:p w:rsidR="00A835BA" w:rsidRPr="00384A0B" w:rsidRDefault="00A835BA" w:rsidP="00F7235D">
      <w:pPr>
        <w:shd w:val="clear" w:color="auto" w:fill="FFFFFF"/>
        <w:suppressAutoHyphens w:val="0"/>
        <w:spacing w:before="120" w:after="120"/>
        <w:ind w:firstLine="709"/>
        <w:jc w:val="both"/>
        <w:rPr>
          <w:color w:val="000000"/>
          <w:sz w:val="28"/>
          <w:szCs w:val="28"/>
          <w:lang w:eastAsia="ru-RU"/>
        </w:rPr>
      </w:pPr>
      <w:r w:rsidRPr="00384A0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76934" w:rsidRPr="00384A0B" w:rsidRDefault="00776934" w:rsidP="00F7235D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711FD8" w:rsidRPr="00384A0B" w:rsidRDefault="00711FD8" w:rsidP="00F7235D">
      <w:pPr>
        <w:shd w:val="clear" w:color="auto" w:fill="FFFFFF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711FD8" w:rsidRPr="00133BDD" w:rsidRDefault="00711FD8" w:rsidP="00711FD8">
      <w:pPr>
        <w:shd w:val="clear" w:color="auto" w:fill="FFFFFF"/>
        <w:autoSpaceDE w:val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  <w:sectPr w:rsidR="00711FD8" w:rsidRPr="00133BDD" w:rsidSect="00384A0B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792A6A" w:rsidRPr="00133BDD" w:rsidRDefault="00792A6A" w:rsidP="00792A6A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070210" w:rsidRPr="007D434E" w:rsidRDefault="00A07B04" w:rsidP="00070210">
      <w:pPr>
        <w:suppressAutoHyphens w:val="0"/>
        <w:spacing w:before="120" w:after="120"/>
        <w:jc w:val="center"/>
        <w:textAlignment w:val="top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2.3.</w:t>
      </w:r>
      <w:r w:rsidR="00070210" w:rsidRPr="007D434E">
        <w:rPr>
          <w:b/>
          <w:bCs/>
          <w:color w:val="000000"/>
          <w:sz w:val="28"/>
          <w:szCs w:val="28"/>
          <w:lang w:eastAsia="ru-RU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76"/>
        <w:gridCol w:w="4867"/>
        <w:gridCol w:w="161"/>
        <w:gridCol w:w="63"/>
        <w:gridCol w:w="5636"/>
      </w:tblGrid>
      <w:tr w:rsidR="00070210" w:rsidRPr="00133BDD" w:rsidTr="00B14CAD"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7D434E" w:rsidRDefault="00E47EF4" w:rsidP="00B14CAD">
            <w:pPr>
              <w:suppressAutoHyphens w:val="0"/>
              <w:spacing w:before="120" w:after="120"/>
              <w:ind w:left="836"/>
              <w:jc w:val="center"/>
              <w:rPr>
                <w:sz w:val="28"/>
                <w:szCs w:val="28"/>
                <w:lang w:eastAsia="ru-RU"/>
              </w:rPr>
            </w:pPr>
            <w:r w:rsidRPr="00E47EF4">
              <w:rPr>
                <w:b/>
                <w:bCs/>
                <w:sz w:val="28"/>
                <w:szCs w:val="28"/>
                <w:lang w:eastAsia="ru-RU"/>
              </w:rPr>
              <w:t>Развернутое комплексно-тематическое планирование организованной образовательной деятельности</w:t>
            </w:r>
          </w:p>
        </w:tc>
      </w:tr>
      <w:tr w:rsidR="00070210" w:rsidRPr="00133BDD" w:rsidTr="00B14CAD">
        <w:tc>
          <w:tcPr>
            <w:tcW w:w="480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7D434E" w:rsidRDefault="00070210" w:rsidP="00B14CAD">
            <w:pPr>
              <w:suppressAutoHyphens w:val="0"/>
              <w:spacing w:before="120" w:after="120"/>
              <w:ind w:left="836"/>
              <w:jc w:val="center"/>
              <w:rPr>
                <w:sz w:val="28"/>
                <w:szCs w:val="28"/>
                <w:lang w:eastAsia="ru-RU"/>
              </w:rPr>
            </w:pPr>
            <w:r w:rsidRPr="007D434E">
              <w:rPr>
                <w:b/>
                <w:bCs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5167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7D434E" w:rsidRDefault="00070210" w:rsidP="00B14CAD">
            <w:pPr>
              <w:suppressAutoHyphens w:val="0"/>
              <w:spacing w:before="120" w:after="120"/>
              <w:ind w:left="836"/>
              <w:jc w:val="center"/>
              <w:rPr>
                <w:sz w:val="28"/>
                <w:szCs w:val="28"/>
                <w:lang w:eastAsia="ru-RU"/>
              </w:rPr>
            </w:pPr>
            <w:r w:rsidRPr="007D434E">
              <w:rPr>
                <w:b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63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7D434E" w:rsidRDefault="00070210" w:rsidP="00B14CAD">
            <w:pPr>
              <w:suppressAutoHyphens w:val="0"/>
              <w:spacing w:before="120" w:after="120"/>
              <w:ind w:left="836"/>
              <w:jc w:val="center"/>
              <w:rPr>
                <w:sz w:val="28"/>
                <w:szCs w:val="28"/>
                <w:lang w:eastAsia="ru-RU"/>
              </w:rPr>
            </w:pPr>
            <w:r w:rsidRPr="007D434E">
              <w:rPr>
                <w:b/>
                <w:bCs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070210" w:rsidRPr="00133BDD" w:rsidTr="00B14CAD"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7D434E" w:rsidRDefault="00070210" w:rsidP="00B14CAD">
            <w:pPr>
              <w:suppressAutoHyphens w:val="0"/>
              <w:spacing w:before="120" w:after="120"/>
              <w:ind w:left="836"/>
              <w:jc w:val="center"/>
              <w:rPr>
                <w:sz w:val="28"/>
                <w:szCs w:val="28"/>
                <w:lang w:eastAsia="ru-RU"/>
              </w:rPr>
            </w:pPr>
            <w:r w:rsidRPr="007D434E">
              <w:rPr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070210" w:rsidRPr="00133BDD" w:rsidTr="00B14CAD"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7D434E" w:rsidRDefault="00070210" w:rsidP="00B14CAD">
            <w:pPr>
              <w:suppressAutoHyphens w:val="0"/>
              <w:spacing w:before="120" w:after="120"/>
              <w:ind w:left="836"/>
              <w:jc w:val="center"/>
              <w:rPr>
                <w:sz w:val="28"/>
                <w:szCs w:val="28"/>
                <w:lang w:eastAsia="ru-RU"/>
              </w:rPr>
            </w:pPr>
            <w:r w:rsidRPr="007D434E">
              <w:rPr>
                <w:b/>
                <w:bCs/>
                <w:sz w:val="28"/>
                <w:szCs w:val="28"/>
                <w:lang w:eastAsia="ru-RU"/>
              </w:rPr>
              <w:t>1 – 2-я неделя</w:t>
            </w:r>
          </w:p>
        </w:tc>
      </w:tr>
      <w:tr w:rsidR="00070210" w:rsidRPr="00133BDD" w:rsidTr="00B14CAD">
        <w:trPr>
          <w:trHeight w:val="4376"/>
        </w:trPr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B14CAD">
            <w:pPr>
              <w:suppressAutoHyphens w:val="0"/>
              <w:spacing w:before="120" w:after="120"/>
              <w:ind w:left="836"/>
              <w:rPr>
                <w:sz w:val="28"/>
                <w:szCs w:val="28"/>
                <w:lang w:eastAsia="ru-RU"/>
              </w:rPr>
            </w:pPr>
            <w:r w:rsidRPr="00B14CAD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Адаптационный период:</w:t>
            </w:r>
            <w:r w:rsidRPr="00B14CA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B14CA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</w:t>
            </w:r>
            <w:proofErr w:type="gramStart"/>
            <w:r w:rsidRPr="00B14CA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о-</w:t>
            </w:r>
            <w:proofErr w:type="gramEnd"/>
            <w:r w:rsidRPr="00B14CA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</w:t>
            </w:r>
            <w:proofErr w:type="spellStart"/>
            <w:r w:rsidRPr="00B14CA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самопонимание</w:t>
            </w:r>
            <w:proofErr w:type="spellEnd"/>
            <w:r w:rsidRPr="00B14CAD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</w:tc>
      </w:tr>
      <w:tr w:rsidR="00070210" w:rsidRPr="00B14CAD" w:rsidTr="00B14CAD"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070210" w:rsidRPr="00B14CAD" w:rsidTr="00B14CAD">
        <w:tc>
          <w:tcPr>
            <w:tcW w:w="488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Знакомство с членами семьи (учить называть свое имя и имена членов семьи).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Подвижные игры «По тропинке»,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«Мой веселый звонкий мяч».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Рисование желтых цыплят способом отпечатывания формы (круглый кусок поролона, комок ваты или бумаги)</w:t>
            </w:r>
          </w:p>
        </w:tc>
        <w:tc>
          <w:tcPr>
            <w:tcW w:w="4867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Выполнение поручений воспитателя собрать пирамидку и поставить ее на полочку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Знакомство с элементарными правилами по</w:t>
            </w:r>
            <w:r w:rsidRPr="00B14CAD">
              <w:rPr>
                <w:sz w:val="28"/>
                <w:szCs w:val="28"/>
                <w:lang w:eastAsia="ru-RU"/>
              </w:rPr>
              <w:softHyphen/>
              <w:t>ведения в детском саду: нельзя брать в рот не</w:t>
            </w:r>
            <w:r w:rsidRPr="00B14CAD">
              <w:rPr>
                <w:sz w:val="28"/>
                <w:szCs w:val="28"/>
                <w:lang w:eastAsia="ru-RU"/>
              </w:rPr>
              <w:softHyphen/>
              <w:t>съедобные предметы, нельзя засовывать в нос и ухо какие-либо предметы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уходить из детского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сада только с родителями.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«Кто тише», «Прокати мяч».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</w:tr>
      <w:tr w:rsidR="00070210" w:rsidRPr="00B14CAD" w:rsidTr="00B14CAD"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070210" w:rsidRPr="00B14CAD" w:rsidTr="00B14CAD">
        <w:tc>
          <w:tcPr>
            <w:tcW w:w="488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Подвижные игры «Доползи до погремушки», «Птички в гнездышках».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Театрализованная игра «Кошка и котята» с му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зыкальным сопровождением «Кошка»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 «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Теплый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- холодный», «Легкий - тяжелый».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Игровая ситуация «Купание куклы Кати», «Постираем кукле платье».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Организация коллективной игры с игрушками с целью воспитания доброжелательных взаимоотношений со сверстниками</w:t>
            </w:r>
          </w:p>
        </w:tc>
        <w:tc>
          <w:tcPr>
            <w:tcW w:w="502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1. Выполнение поручений воспитателя по уборке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игрушек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риучение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детей к самостоятельности: убирать за собой игрушки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рожного движения: автомобили движутся по дороге, светофор регулирует движение транспорта и пешеходов)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идактическая игра «Светофор» (познако</w:t>
            </w:r>
            <w:r w:rsidRPr="00B14CAD">
              <w:rPr>
                <w:sz w:val="28"/>
                <w:szCs w:val="28"/>
                <w:lang w:eastAsia="ru-RU"/>
              </w:rPr>
              <w:softHyphen/>
              <w:t>мить с сигналами светофора).Сюжетная игра на макете «Автомобили и светофор».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Подвижная игра «Воробышки и автомо</w:t>
            </w:r>
            <w:r w:rsidRPr="00B14CAD">
              <w:rPr>
                <w:sz w:val="28"/>
                <w:szCs w:val="28"/>
                <w:lang w:eastAsia="ru-RU"/>
              </w:rPr>
              <w:softHyphen/>
              <w:t>биль».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Чтение стихотворения А.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«Грузовик». Инсценировка стихотворения с игрушками</w:t>
            </w:r>
          </w:p>
        </w:tc>
      </w:tr>
    </w:tbl>
    <w:p w:rsidR="00070210" w:rsidRPr="00B14CAD" w:rsidRDefault="00070210" w:rsidP="00070210">
      <w:pPr>
        <w:suppressAutoHyphens w:val="0"/>
        <w:spacing w:before="120" w:after="120"/>
        <w:textAlignment w:val="top"/>
        <w:rPr>
          <w:color w:val="000000"/>
          <w:sz w:val="28"/>
          <w:szCs w:val="28"/>
          <w:lang w:eastAsia="ru-RU"/>
        </w:rPr>
      </w:pP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20"/>
        <w:gridCol w:w="5753"/>
      </w:tblGrid>
      <w:tr w:rsidR="00070210" w:rsidRPr="00B14CAD" w:rsidTr="00B14CAD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070210" w:rsidRPr="00B14CAD" w:rsidTr="00B14CAD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070210" w:rsidRPr="00B14CAD" w:rsidTr="00B14CAD">
        <w:tc>
          <w:tcPr>
            <w:tcW w:w="49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«Магазин».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  Подвижные игры «Мой весе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лый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звонкий мяч».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 «Что звучит?», «Чудес</w:t>
            </w:r>
            <w:r w:rsidRPr="00B14CAD">
              <w:rPr>
                <w:sz w:val="28"/>
                <w:szCs w:val="28"/>
                <w:lang w:eastAsia="ru-RU"/>
              </w:rPr>
              <w:softHyphen/>
              <w:t>ный мешочек».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  Рассматривание предметов разного цвета, на</w:t>
            </w:r>
            <w:r w:rsidRPr="00B14CAD">
              <w:rPr>
                <w:sz w:val="28"/>
                <w:szCs w:val="28"/>
                <w:lang w:eastAsia="ru-RU"/>
              </w:rPr>
              <w:softHyphen/>
              <w:t>ходящихся в группе.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Дидактические игры «Накроем стол для игру</w:t>
            </w:r>
            <w:r w:rsidRPr="00B14CAD">
              <w:rPr>
                <w:sz w:val="28"/>
                <w:szCs w:val="28"/>
                <w:lang w:eastAsia="ru-RU"/>
              </w:rPr>
              <w:softHyphen/>
              <w:t>шек», «Уберем посуду (игрушечную) после обеда».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2. Выполнение поручений воспитателя (подними игрушки с пола, посади большую игрушку на стульчик, а маленькую - на полочку).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Наблюдение затем, как воспитатель поливает цветы и рыхлит землю в цветочных горшках.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Приучение детей к самостоятельности: убирать за собой игрушки, одеваться с небольшой помо</w:t>
            </w:r>
            <w:r w:rsidRPr="00B14CAD">
              <w:rPr>
                <w:sz w:val="28"/>
                <w:szCs w:val="28"/>
                <w:lang w:eastAsia="ru-RU"/>
              </w:rPr>
              <w:softHyphen/>
              <w:t>щью взрослого и т. д.</w:t>
            </w:r>
          </w:p>
        </w:tc>
        <w:tc>
          <w:tcPr>
            <w:tcW w:w="575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Повторение элементарных правил поведе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ния: нельзя брать в рот несъедобные предметы, нельзя засовывать в нос или ухо какие-либо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предметы.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«Прокати мяч».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«Найди маму для телен</w:t>
            </w:r>
            <w:r w:rsidRPr="00B14CAD">
              <w:rPr>
                <w:sz w:val="28"/>
                <w:szCs w:val="28"/>
                <w:lang w:eastAsia="ru-RU"/>
              </w:rPr>
              <w:softHyphen/>
              <w:t>ка (козленка, щенка)».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</w:tr>
      <w:tr w:rsidR="00070210" w:rsidRPr="00B14CAD" w:rsidTr="00B14CAD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070210" w:rsidRPr="00B14CAD" w:rsidTr="00B14CAD">
        <w:tc>
          <w:tcPr>
            <w:tcW w:w="49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1.  Подвижные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игры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«Л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ови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мяч».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Игры с персонажами-игрушками.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Дидактические игры «Блоки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Дьенеша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>», «Разрезные картинки».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Игры на развитие мелкой моторики рук (шну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ровки, игрушки с пуговицами, молниями, крюч</w:t>
            </w:r>
            <w:r w:rsidRPr="00B14CAD">
              <w:rPr>
                <w:sz w:val="28"/>
                <w:szCs w:val="28"/>
                <w:lang w:eastAsia="ru-RU"/>
              </w:rPr>
              <w:softHyphen/>
              <w:t>ками и т. д.)</w:t>
            </w:r>
          </w:p>
        </w:tc>
        <w:tc>
          <w:tcPr>
            <w:tcW w:w="49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Выполнение поручений воспитателя (принеси такую же игрушку, большой (маленький) мяч, куклу в синем платье).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Приучение детей к самостоятельному одеванию и раздеванию</w:t>
            </w:r>
          </w:p>
        </w:tc>
        <w:tc>
          <w:tcPr>
            <w:tcW w:w="575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Знакомство с элементарными правилами безопасности дорожного движения: автомобили движутся по дороге, светофор регулирует движение транспорта и пешеходов)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одвижная игра «Чья машина появится пер</w:t>
            </w:r>
            <w:r w:rsidRPr="00B14CAD">
              <w:rPr>
                <w:sz w:val="28"/>
                <w:szCs w:val="28"/>
                <w:lang w:eastAsia="ru-RU"/>
              </w:rPr>
              <w:softHyphen/>
              <w:t>вой».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Конструирование «Машина».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</w:tr>
    </w:tbl>
    <w:p w:rsidR="00070210" w:rsidRPr="00B14CAD" w:rsidRDefault="00070210" w:rsidP="00070210">
      <w:pPr>
        <w:suppressAutoHyphens w:val="0"/>
        <w:spacing w:before="120" w:after="120"/>
        <w:textAlignment w:val="top"/>
        <w:rPr>
          <w:color w:val="000000"/>
          <w:sz w:val="28"/>
          <w:szCs w:val="28"/>
          <w:lang w:eastAsia="ru-RU"/>
        </w:rPr>
      </w:pPr>
      <w:r w:rsidRPr="00B14CAD">
        <w:rPr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20"/>
        <w:gridCol w:w="5753"/>
      </w:tblGrid>
      <w:tr w:rsidR="00070210" w:rsidRPr="00B14CAD" w:rsidTr="003F28B7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3-я</w:t>
            </w:r>
            <w:r w:rsidRPr="00B14CAD">
              <w:rPr>
                <w:sz w:val="28"/>
                <w:szCs w:val="28"/>
                <w:lang w:eastAsia="ru-RU"/>
              </w:rPr>
              <w:t> </w:t>
            </w:r>
            <w:r w:rsidRPr="00B14CAD">
              <w:rPr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</w:tr>
      <w:tr w:rsidR="00070210" w:rsidRPr="00B14CAD" w:rsidTr="003F28B7">
        <w:tc>
          <w:tcPr>
            <w:tcW w:w="49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Пальчиковая гимнастика «Этот пальчик – де</w:t>
            </w:r>
            <w:r w:rsidRPr="00B14CAD">
              <w:rPr>
                <w:sz w:val="28"/>
                <w:szCs w:val="28"/>
                <w:lang w:eastAsia="ru-RU"/>
              </w:rPr>
              <w:softHyphen/>
              <w:t>душка…».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Сюжетно-ролевая игра «Семья».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 xml:space="preserve">3. Подвижные игры «Попади в воротца»,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Дидактические игры «Что звучит?», «Чудесный мешочек».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Организация коллективной игры с игрушками с целью воспитания доброжелательных взаимоотношений со сверстниками.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Рассматривание кукольной верхней одежды, соответствующей сезону</w:t>
            </w:r>
          </w:p>
        </w:tc>
        <w:tc>
          <w:tcPr>
            <w:tcW w:w="49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Дидактическая игра «Научим куклу убирать одежду и обувь на место».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Выполнение поручений воспитателя (принеси лейку для полива растений,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вы). 3. Знакомство с трудом няни, наблюдение за тем, как няня накрывает на стол, моет пол.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Игровая ситуация «Стираем одежду и чистим обувь» (с использованием кукольной одежды и обуви)</w:t>
            </w:r>
          </w:p>
        </w:tc>
        <w:tc>
          <w:tcPr>
            <w:tcW w:w="575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Повторение элементарных правил безопасного передвижения: быть осторожными при спуске и подъеме по лестнице; держаться за перила.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 xml:space="preserve">2. Подвижные игры «Не переползай линию!»,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Наблюдение за игровой ситуацией «Куклы мешают друг другу играть» (обсудить с детьми правила взаимодействия со сверстниками)</w:t>
            </w:r>
          </w:p>
        </w:tc>
      </w:tr>
      <w:tr w:rsidR="00070210" w:rsidRPr="00B14CAD" w:rsidTr="003F28B7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070210" w:rsidRPr="00B14CAD" w:rsidTr="003F28B7">
        <w:tc>
          <w:tcPr>
            <w:tcW w:w="49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«У куклы Кати день рождения».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Инсценировка стихотворения А.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«Бычок».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игры: складывание пирамидки из 2-3 колец разной величины; 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Рисование колец для пирамидки</w:t>
            </w:r>
          </w:p>
        </w:tc>
        <w:tc>
          <w:tcPr>
            <w:tcW w:w="49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Дидактические игры «Оденем куклу», «Уберем кукольную одежду на место».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Наведение порядка в групповой комнате перед выходом на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прогулку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.В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ыполнение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поручений воспитателя по уборке игрушек в группе.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Знакомство с трудом няни, наблюдение за тем, как няня моет посуду, подметает пол и т. д.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5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Повторение элементарных правил поведения в детском саду.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Чтение русской народной сказки «Репка»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Подвижная игра «Солнышко и дождик»</w:t>
            </w:r>
          </w:p>
        </w:tc>
      </w:tr>
    </w:tbl>
    <w:p w:rsidR="00070210" w:rsidRPr="00B14CAD" w:rsidRDefault="00070210" w:rsidP="00070210">
      <w:pPr>
        <w:suppressAutoHyphens w:val="0"/>
        <w:spacing w:before="120" w:after="120"/>
        <w:textAlignment w:val="top"/>
        <w:rPr>
          <w:color w:val="000000"/>
          <w:sz w:val="28"/>
          <w:szCs w:val="28"/>
          <w:lang w:eastAsia="ru-RU"/>
        </w:rPr>
      </w:pP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920"/>
        <w:gridCol w:w="5753"/>
      </w:tblGrid>
      <w:tr w:rsidR="00070210" w:rsidRPr="00B14CAD" w:rsidTr="003F28B7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070210" w:rsidRPr="00B14CAD" w:rsidTr="003F28B7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1-я неделя</w:t>
            </w:r>
          </w:p>
        </w:tc>
      </w:tr>
      <w:tr w:rsidR="00070210" w:rsidRPr="00B14CAD" w:rsidTr="003F28B7">
        <w:tc>
          <w:tcPr>
            <w:tcW w:w="49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«Семья», «Магазин».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«Птички и дождик».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Ознакомление со свойствами мокрого и сухого песка (в помещении)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.И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гры с песком (детям предлагается вылепить из мокрого песка куличики для кукол).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  Рассматривание предметов разного цвета, на</w:t>
            </w:r>
            <w:r w:rsidRPr="00B14CAD">
              <w:rPr>
                <w:sz w:val="28"/>
                <w:szCs w:val="28"/>
                <w:lang w:eastAsia="ru-RU"/>
              </w:rPr>
              <w:softHyphen/>
              <w:t>ходящихся в группе (воспитатель предлагает най</w:t>
            </w:r>
            <w:r w:rsidRPr="00B14CAD">
              <w:rPr>
                <w:sz w:val="28"/>
                <w:szCs w:val="28"/>
                <w:lang w:eastAsia="ru-RU"/>
              </w:rPr>
              <w:softHyphen/>
              <w:t>ти предметы желтого, зеленого цвета).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Чтение русской народной сказки «Репка».</w:t>
            </w:r>
          </w:p>
        </w:tc>
        <w:tc>
          <w:tcPr>
            <w:tcW w:w="49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  Выполнение детьми простейших трудовых действий: складывание одежды в шкафчик после прогулки, уборка игрушек.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Наблюдение за действиями воспитателя (полив цветов, изготовление дидактического материла к занятию).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«Что мы надеваем на но</w:t>
            </w:r>
            <w:r w:rsidRPr="00B14CAD">
              <w:rPr>
                <w:sz w:val="28"/>
                <w:szCs w:val="28"/>
                <w:lang w:eastAsia="ru-RU"/>
              </w:rPr>
              <w:softHyphen/>
              <w:t>ги?» (воспитатель предлагает детям из всех кар</w:t>
            </w:r>
            <w:r w:rsidRPr="00B14CAD">
              <w:rPr>
                <w:sz w:val="28"/>
                <w:szCs w:val="28"/>
                <w:lang w:eastAsia="ru-RU"/>
              </w:rPr>
              <w:softHyphen/>
              <w:t>точек выбрать те, на которых изображены пред</w:t>
            </w:r>
            <w:r w:rsidRPr="00B14CAD">
              <w:rPr>
                <w:sz w:val="28"/>
                <w:szCs w:val="28"/>
                <w:lang w:eastAsia="ru-RU"/>
              </w:rPr>
              <w:softHyphen/>
              <w:t>меты обуви; дети находят и называют).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Приучение детей к самостоятельному одеванию и раздеванию</w:t>
            </w:r>
          </w:p>
        </w:tc>
        <w:tc>
          <w:tcPr>
            <w:tcW w:w="575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Уточнение правил безопасности во время игр с песком: не брать песок в рот, не обсы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паться песком, не тереть глаза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руками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пражнения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для глаз: отведи глаза в сторону (за рукой воспитателя), поморгай, закрой глаза, зажмурься, широко открой глаза.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</w:tr>
      <w:tr w:rsidR="00070210" w:rsidRPr="00B14CAD" w:rsidTr="003F28B7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070210" w:rsidRPr="00B14CAD" w:rsidTr="003F28B7">
        <w:tc>
          <w:tcPr>
            <w:tcW w:w="49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Подвижные игры «Птички в гнез</w:t>
            </w:r>
            <w:r w:rsidRPr="00B14CAD">
              <w:rPr>
                <w:sz w:val="28"/>
                <w:szCs w:val="28"/>
                <w:lang w:eastAsia="ru-RU"/>
              </w:rPr>
              <w:softHyphen/>
              <w:t>дышках».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Самостоятельные игры с персонажами-игрушками.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 на развитие внимания и памяти (дети рассматривают картинки, находят изображения, названные воспитателем, запомина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ют несколько картинок, затем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называют их).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Сюжетно-ролевая игра «Дети посещают врача» (обсудить правила поведения в больнице).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Игры на развитие мелкой моторики руки (шну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ровки, игрушки с пуговицами, молниями, крюч</w:t>
            </w:r>
            <w:r w:rsidRPr="00B14CAD">
              <w:rPr>
                <w:sz w:val="28"/>
                <w:szCs w:val="28"/>
                <w:lang w:eastAsia="ru-RU"/>
              </w:rPr>
              <w:softHyphen/>
              <w:t>ками т. д.)</w:t>
            </w:r>
          </w:p>
        </w:tc>
        <w:tc>
          <w:tcPr>
            <w:tcW w:w="49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Дидактическая игра «Научим куклу наводить порядок в комнате».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Конструирование кроваток из кирпичиков для игрушек.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Подвижная игра «Повтори движения»</w:t>
            </w:r>
          </w:p>
        </w:tc>
        <w:tc>
          <w:tcPr>
            <w:tcW w:w="575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Повторение элементарных правил безопас</w:t>
            </w:r>
            <w:r w:rsidRPr="00B14CAD">
              <w:rPr>
                <w:sz w:val="28"/>
                <w:szCs w:val="28"/>
                <w:lang w:eastAsia="ru-RU"/>
              </w:rPr>
              <w:softHyphen/>
              <w:t>ного передвижения: быть осто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рожными при спуске и подъеме по лестнице; держаться за перила.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Уточнение правил одевания по сезону на примере куклы (дети подбирают кукле одежду и обувь, соответствующую сезону, и помогают воспитателю одеть и обуть куклу).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Подвижные игры «Не переползай линию!»,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«Зайка серенький сидит».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Наблюдение за птицами, насекомыми во время прогулки (уточнить, что ловить птиц и насекомых нельзя, нельзя беспокоить их</w:t>
            </w:r>
            <w:proofErr w:type="gramEnd"/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и причинять им вред)</w:t>
            </w:r>
          </w:p>
        </w:tc>
      </w:tr>
    </w:tbl>
    <w:p w:rsidR="00070210" w:rsidRPr="00B14CAD" w:rsidRDefault="00070210" w:rsidP="00070210">
      <w:pPr>
        <w:suppressAutoHyphens w:val="0"/>
        <w:spacing w:before="120" w:after="120"/>
        <w:textAlignment w:val="top"/>
        <w:rPr>
          <w:color w:val="000000"/>
          <w:sz w:val="28"/>
          <w:szCs w:val="28"/>
          <w:lang w:eastAsia="ru-RU"/>
        </w:rPr>
      </w:pPr>
    </w:p>
    <w:tbl>
      <w:tblPr>
        <w:tblW w:w="1560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80"/>
        <w:gridCol w:w="4536"/>
        <w:gridCol w:w="80"/>
        <w:gridCol w:w="112"/>
        <w:gridCol w:w="4976"/>
        <w:gridCol w:w="112"/>
        <w:gridCol w:w="1146"/>
      </w:tblGrid>
      <w:tr w:rsidR="00070210" w:rsidRPr="00B14CAD" w:rsidTr="003F28B7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070210" w:rsidRPr="00B14CAD" w:rsidTr="003F28B7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Пальчиковая гимнастика «Этот пальчик - де</w:t>
            </w:r>
            <w:r w:rsidRPr="00B14CAD">
              <w:rPr>
                <w:sz w:val="28"/>
                <w:szCs w:val="28"/>
                <w:lang w:eastAsia="ru-RU"/>
              </w:rPr>
              <w:softHyphen/>
              <w:t>душка. ..».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Сюжетно-ролевая игра «Семья».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Подвижные игры «Принеси предмет»,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Инсценировка русской народной сказки «Репка» 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Дидактические игры «Чудесный мешочек», «Найди предмет желтого (зеленого, красного) цвета».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Организация коллективной игры с игрушками с целью воспитания доброжелательных взаимоотношений со сверстниками.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1. Дидактическая игра «Что умеет делать повар?».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Выполнение поручений воспитателя (принеси одну куклу, один мяч, отнеси в корзину одну кеглю и т. д.).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Коллективная уборка в игровом уголке.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Выполнение музыкально-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под музыкальное сопровождение 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Рассматривание сюжетных картинок с изображением людей, которые выполняют работу на огороде, в саду осенью.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Повторение элементарных правил безопас</w:t>
            </w:r>
            <w:r w:rsidRPr="00B14CAD">
              <w:rPr>
                <w:sz w:val="28"/>
                <w:szCs w:val="28"/>
                <w:lang w:eastAsia="ru-RU"/>
              </w:rPr>
              <w:softHyphen/>
              <w:t>ного передвижения: быть осто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рожными при спуске и подъеме по лестнице; держаться за перила.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</w:tr>
      <w:tr w:rsidR="00070210" w:rsidRPr="00B14CAD" w:rsidTr="003F28B7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4-я неделя </w:t>
            </w:r>
          </w:p>
        </w:tc>
      </w:tr>
      <w:tr w:rsidR="00070210" w:rsidRPr="00B14CAD" w:rsidTr="003F28B7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Сюжетно-ролевые игры, «Цветоч</w:t>
            </w:r>
            <w:r w:rsidRPr="00B14CAD">
              <w:rPr>
                <w:sz w:val="28"/>
                <w:szCs w:val="28"/>
                <w:lang w:eastAsia="ru-RU"/>
              </w:rPr>
              <w:softHyphen/>
              <w:t>ный магазин».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Инсценировка стихотворения А.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«Ло</w:t>
            </w:r>
            <w:r w:rsidRPr="00B14CAD">
              <w:rPr>
                <w:sz w:val="28"/>
                <w:szCs w:val="28"/>
                <w:lang w:eastAsia="ru-RU"/>
              </w:rPr>
              <w:softHyphen/>
              <w:t>шадка».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игры: складывание узора из геометрической мозаики, осязательное обследо</w:t>
            </w:r>
            <w:r w:rsidRPr="00B14CAD">
              <w:rPr>
                <w:sz w:val="28"/>
                <w:szCs w:val="28"/>
                <w:lang w:eastAsia="ru-RU"/>
              </w:rPr>
              <w:softHyphen/>
              <w:t>вание предмета с закрытыми глазами («Отгадай, что это?»).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Формирование умения здороваться и прощать</w:t>
            </w:r>
            <w:r w:rsidRPr="00B14CAD">
              <w:rPr>
                <w:sz w:val="28"/>
                <w:szCs w:val="28"/>
                <w:lang w:eastAsia="ru-RU"/>
              </w:rPr>
              <w:softHyphen/>
              <w:t>ся (по напоминанию взрослого); излагать собст</w:t>
            </w:r>
            <w:r w:rsidRPr="00B14CAD">
              <w:rPr>
                <w:sz w:val="28"/>
                <w:szCs w:val="28"/>
                <w:lang w:eastAsia="ru-RU"/>
              </w:rPr>
              <w:softHyphen/>
              <w:t>венные просьбы спокойно, употребляя слова «спасибо», «пожалуйста».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Игра «Назови свое имя (имя товарища)»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Дидактическая игра «Оденем куклу нарядно».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Конструирование из кубиков и кирпичиков полочки для кукольной обуви.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B14CAD">
              <w:rPr>
                <w:sz w:val="28"/>
                <w:szCs w:val="28"/>
                <w:lang w:eastAsia="ru-RU"/>
              </w:rPr>
              <w:softHyphen/>
              <w:t>вают изображенное на картинке).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Сюжетная игра « Поможем повару пригото</w:t>
            </w:r>
            <w:r w:rsidRPr="00B14CAD">
              <w:rPr>
                <w:sz w:val="28"/>
                <w:szCs w:val="28"/>
                <w:lang w:eastAsia="ru-RU"/>
              </w:rPr>
              <w:softHyphen/>
              <w:t>вить суп (компот)».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5.Наблюдают, как взрослые вытирают пыль с листочков, поливают цветы из лейки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«Больница», 2. Подвижные игры «Догони клубочек», «Идем за мышкой».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3. Дидактические игры «Что звучит?», «Чудес</w:t>
            </w:r>
            <w:r w:rsidRPr="00B14CAD">
              <w:rPr>
                <w:sz w:val="28"/>
                <w:szCs w:val="28"/>
                <w:lang w:eastAsia="ru-RU"/>
              </w:rPr>
              <w:softHyphen/>
              <w:t>ный мешочек».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Выполнение игровых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действий по подража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нию: «Ладошки», «Большие ноги».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Рассматривание предметов разной величины, находящихся в группе.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Коллективная игра «Поезд» (дети становятся друг за другом, держатся за плечи впереди стоя</w:t>
            </w:r>
            <w:r w:rsidRPr="00B14CAD">
              <w:rPr>
                <w:sz w:val="28"/>
                <w:szCs w:val="28"/>
                <w:lang w:eastAsia="ru-RU"/>
              </w:rPr>
              <w:softHyphen/>
              <w:t>щего и двигаются за воспитателем)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Дидактические игры «Выполни задание» (дети выполняют манипуляции с игрушками по зада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нию педагога), «У кого такой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предмет?».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Наведение порядка в групповой комнате перед выходом на прогулку.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Знакомство с трудом дворника зимой (убрать с дорожек снег, лед, посыпать их песком и т. д.).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Уход за комнатными растениями под руковод</w:t>
            </w:r>
            <w:r w:rsidRPr="00B14CAD">
              <w:rPr>
                <w:sz w:val="28"/>
                <w:szCs w:val="28"/>
                <w:lang w:eastAsia="ru-RU"/>
              </w:rPr>
              <w:softHyphen/>
              <w:t>ством педагога</w:t>
            </w:r>
          </w:p>
        </w:tc>
        <w:tc>
          <w:tcPr>
            <w:tcW w:w="642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Уточнение правил безопасности во время игр на улице: не кидать друг в друга снежки, камни, палки.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Дидактическая игра «Что умеют делать руки?».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 xml:space="preserve">3. Чтение стихотворения А.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«Грузовик».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Сюжетные игры «Матрешка в гости к нам пришла», «Строим дом для игрушки».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«Лови мяч».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Самостоятельные игры с персонажами-игрушками.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Дидактические игры «Разрезные картинки», «Составь пирамиду».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Инсценировка «У ребяток ручки хлопают» (муз.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Е. Тиличеевой, сл. Ю. Островского).</w:t>
            </w:r>
            <w:proofErr w:type="gramEnd"/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6. Дидактическая игра «На чем люди ездят?»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Дидактическая игра «Поможем кукле одеться на прогулку» (дети под руководством педагога выбирают кукольную зимнюю одежду, обувь и одевают куклу).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Складывание игрушек для зимней прогулки в корзину.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Рассматривание комнатных растений, беседа об уходе за ними.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Выполнение поручений воспитателя (принеси цветные карандаши, большой красный мяч,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куклу и расческу и т. д.).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Игра «Вопрос-ответ» с демонстрацией предметных картинок</w:t>
            </w:r>
          </w:p>
        </w:tc>
        <w:tc>
          <w:tcPr>
            <w:tcW w:w="642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Конструирование из строительного материа</w:t>
            </w:r>
            <w:r w:rsidRPr="00B14CAD">
              <w:rPr>
                <w:sz w:val="28"/>
                <w:szCs w:val="28"/>
                <w:lang w:eastAsia="ru-RU"/>
              </w:rPr>
              <w:softHyphen/>
              <w:t>ла «Узкая и широкая дорожки на улице».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Беседа «Чего нельзя делать на прогулке?».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Рассматривание картины «Зимой на прогулке».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Уточнение правил безопасности во время совместных игр в группе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«Магазин», «Больни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ца».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«Птички и дождик»,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Ознакомление со свойствами мокрого и сухого песка (в помещении).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Игры с природным материалом (детям предла</w:t>
            </w:r>
            <w:r w:rsidRPr="00B14CAD">
              <w:rPr>
                <w:sz w:val="28"/>
                <w:szCs w:val="28"/>
                <w:lang w:eastAsia="ru-RU"/>
              </w:rPr>
              <w:softHyphen/>
              <w:t>гаются для игры шишки, желуди и т. д.).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Рассматривание предметов разного цвета, на</w:t>
            </w:r>
            <w:r w:rsidRPr="00B14CAD">
              <w:rPr>
                <w:sz w:val="28"/>
                <w:szCs w:val="28"/>
                <w:lang w:eastAsia="ru-RU"/>
              </w:rPr>
              <w:softHyphen/>
              <w:t>ходящихся в группе (воспитатель предлагает найти предметы красного (синего) цвета).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Коллективная игра «Птички летают»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1. Обучение детей аккуратному складыванию вещей в шкафчик.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Дидактические игры  «Что лишнее?».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  Выполнение поручений воспитателя (убрать кукольную одежду, посуду на места и т. д.).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Сюжетная игра «Приготовим обед для игрушек».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Дидактическая игра «Что делал (делает) двор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ник?» (дети называют трудовые действия: чистит дорожки, убирает мусор и т. д.)</w:t>
            </w:r>
          </w:p>
        </w:tc>
        <w:tc>
          <w:tcPr>
            <w:tcW w:w="642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Повторение элементарных правил безопасного передвижения: быть осторожны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ми при спуске и подъеме по лестнице; держаться за перила.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Знакомство с правилами дорожного движения: игра «Собери светофор».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Обсуждение ситуации: дети мешают друг дру</w:t>
            </w:r>
            <w:r w:rsidRPr="00B14CAD">
              <w:rPr>
                <w:sz w:val="28"/>
                <w:szCs w:val="28"/>
                <w:lang w:eastAsia="ru-RU"/>
              </w:rPr>
              <w:softHyphen/>
              <w:t>гу играть, забирают друг у друга игрушки (объ</w:t>
            </w:r>
            <w:r w:rsidRPr="00B14CAD">
              <w:rPr>
                <w:sz w:val="28"/>
                <w:szCs w:val="28"/>
                <w:lang w:eastAsia="ru-RU"/>
              </w:rPr>
              <w:softHyphen/>
              <w:t>яснить правила взаимодействия детей в игре)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«Строители», «Парик</w:t>
            </w:r>
            <w:r w:rsidRPr="00B14CAD">
              <w:rPr>
                <w:sz w:val="28"/>
                <w:szCs w:val="28"/>
                <w:lang w:eastAsia="ru-RU"/>
              </w:rPr>
              <w:softHyphen/>
              <w:t>махерская».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игры, «Не пере</w:t>
            </w:r>
            <w:r w:rsidRPr="00B14CAD">
              <w:rPr>
                <w:sz w:val="28"/>
                <w:szCs w:val="28"/>
                <w:lang w:eastAsia="ru-RU"/>
              </w:rPr>
              <w:softHyphen/>
              <w:t>ползай линию!».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3. Самостоятельные игры с персонажами-игруш</w:t>
            </w:r>
            <w:r w:rsidRPr="00B14CAD">
              <w:rPr>
                <w:sz w:val="28"/>
                <w:szCs w:val="28"/>
                <w:lang w:eastAsia="ru-RU"/>
              </w:rPr>
              <w:softHyphen/>
              <w:t>ками.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Дидактические игры «Покажи игрушку синего (красного,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 xml:space="preserve">желтого) 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цвета», «Найди картинку».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Ходьба за воспитателем подгруппами, всей группой, парами по кругу, обходя предметы, с перешагиванием предметов.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Игры на развитие мелкой моторики рук (шну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ровки, игрушки с пуговицами, молниями, крюч</w:t>
            </w:r>
            <w:r w:rsidRPr="00B14CAD">
              <w:rPr>
                <w:sz w:val="28"/>
                <w:szCs w:val="28"/>
                <w:lang w:eastAsia="ru-RU"/>
              </w:rPr>
              <w:softHyphen/>
              <w:t>ками т. д.)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Выполнение детьми простейших трудовых действий: собрать мусор, сложить книги на по</w:t>
            </w:r>
            <w:r w:rsidRPr="00B14CAD">
              <w:rPr>
                <w:sz w:val="28"/>
                <w:szCs w:val="28"/>
                <w:lang w:eastAsia="ru-RU"/>
              </w:rPr>
              <w:softHyphen/>
              <w:t>лочку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Знакомство с трудом повара, рассматривание игрушечных или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настоящих предметов, которые повар использует на кухне.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«Найди картинку» (дети среди множества картинок находят ту, которую назовет педагог).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Посадка лука в ящики с землей.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Приучение детей к самостоятельности: убирать за собой игрушки, одеваться с небольшой помо</w:t>
            </w:r>
            <w:r w:rsidRPr="00B14CAD">
              <w:rPr>
                <w:sz w:val="28"/>
                <w:szCs w:val="28"/>
                <w:lang w:eastAsia="ru-RU"/>
              </w:rPr>
              <w:softHyphen/>
              <w:t>щью взрослого и т. д.</w:t>
            </w:r>
          </w:p>
        </w:tc>
        <w:tc>
          <w:tcPr>
            <w:tcW w:w="642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Повторение элементарных правил поведения в детском саду: играть с детьми, не мешая им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Подвижная игра «Солнышко и дождик».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Сюжетные игры «У игрушек праздник», «Ай</w:t>
            </w:r>
            <w:r w:rsidRPr="00B14CAD">
              <w:rPr>
                <w:sz w:val="28"/>
                <w:szCs w:val="28"/>
                <w:lang w:eastAsia="ru-RU"/>
              </w:rPr>
              <w:softHyphen/>
              <w:t>болит лечит зверей».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«Поезд»,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игры: складывание пирамидки из 5-8 колец разной величины, складывание узо</w:t>
            </w:r>
            <w:r w:rsidRPr="00B14CAD">
              <w:rPr>
                <w:sz w:val="28"/>
                <w:szCs w:val="28"/>
                <w:lang w:eastAsia="ru-RU"/>
              </w:rPr>
              <w:softHyphen/>
              <w:t>ра из геометрических фигур.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Игровое упражнение «Кто внимательный».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5. Рисование бус для кукол (дети изображают кружочки на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нарисованной линии)</w:t>
            </w:r>
          </w:p>
        </w:tc>
        <w:tc>
          <w:tcPr>
            <w:tcW w:w="461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Выполнение поручений воспитателя по уборке игрушек в группе.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Подвижно-развивающая игра «Расти, расти, лучок».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Уход за комнатными растениями: дети под руко</w:t>
            </w:r>
            <w:r w:rsidRPr="00B14CAD">
              <w:rPr>
                <w:sz w:val="28"/>
                <w:szCs w:val="28"/>
                <w:lang w:eastAsia="ru-RU"/>
              </w:rPr>
              <w:softHyphen/>
              <w:t>водством воспитателя рыхлят палочкой землю в цветочном горшке, наблюдают, как взрослые выти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рают пыль с листочков, поливают цветы из лейки.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Беседа «Домашние животные и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уход за ними»</w:t>
            </w:r>
          </w:p>
        </w:tc>
        <w:tc>
          <w:tcPr>
            <w:tcW w:w="642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Рисование по замыслу (уточнить у детей пра</w:t>
            </w:r>
            <w:r w:rsidRPr="00B14CAD">
              <w:rPr>
                <w:sz w:val="28"/>
                <w:szCs w:val="28"/>
                <w:lang w:eastAsia="ru-RU"/>
              </w:rPr>
              <w:softHyphen/>
              <w:t>вила безопасного поведения во время изобрази</w:t>
            </w:r>
            <w:r w:rsidRPr="00B14CAD">
              <w:rPr>
                <w:sz w:val="28"/>
                <w:szCs w:val="28"/>
                <w:lang w:eastAsia="ru-RU"/>
              </w:rPr>
              <w:softHyphen/>
              <w:t>тельной деятельности).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Чтение сказки «Лиса и заяц».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 Дидактическая игра «Чья мама? Чей ма</w:t>
            </w:r>
            <w:r w:rsidRPr="00B14CAD">
              <w:rPr>
                <w:sz w:val="28"/>
                <w:szCs w:val="28"/>
                <w:lang w:eastAsia="ru-RU"/>
              </w:rPr>
              <w:softHyphen/>
              <w:t>лыш?» -  названия животных и их де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тенышей,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Наблюдение за игровой ситуацией «Куклы надевают  одежду на прогулку зимой» (уточнить правила одевания по погоде)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Сюжетно-ролевая игра «Семья».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«Птички в гнездышках».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«Устроим кукле комнату».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Организация коллективной игры с игрушками с целью воспитания доброжелательных взаимо</w:t>
            </w:r>
            <w:r w:rsidRPr="00B14CAD">
              <w:rPr>
                <w:sz w:val="28"/>
                <w:szCs w:val="28"/>
                <w:lang w:eastAsia="ru-RU"/>
              </w:rPr>
              <w:softHyphen/>
              <w:t>отношений со сверстниками.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Игры с солнечным зайчиком (педагог показыва</w:t>
            </w:r>
            <w:r w:rsidRPr="00B14CAD">
              <w:rPr>
                <w:sz w:val="28"/>
                <w:szCs w:val="28"/>
                <w:lang w:eastAsia="ru-RU"/>
              </w:rPr>
              <w:softHyphen/>
              <w:t>ет, как с помощью зеркала на стенах и потолке появляется солнечный зайчик; дети «ловят»)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Дидактическая игра «Что умеет делать мама (бабушка)?».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Коллективная уборка в игровом уголке.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Рассматривание сюжетных картинок с изображением людей, которые работают на улицах города зимой.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Сюжетная игра «Постираем кукле платье».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5. Конструирование мебели из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строительного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ма</w:t>
            </w:r>
            <w:r w:rsidRPr="00B14CAD">
              <w:rPr>
                <w:sz w:val="28"/>
                <w:szCs w:val="28"/>
                <w:lang w:eastAsia="ru-RU"/>
              </w:rPr>
              <w:softHyphen/>
              <w:t>терила (для кукол)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Подвижные игры «Через ручеек», «Зайка беленький сидит».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Рассматривание иллюстраций по теме «Пешеход переходит улицу».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Целевая прогулка: наблюдение затем, что происходит на улице; уточнить правила поведения на улице: не выходить за пределы детского сада без родителей или воспитателей, не подходить к незнакомым взрослым, не брать предлагаемые ими угощения, игрушки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Подвижные игры «Непослушные мячи».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Самостоятельные игры с персонажами-игрушками.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Дидактические игры на развитие внимания и памяти (дети рассматривают предметы, называют их, запоминают; затем педагог убирает предметы, а дети называют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то, что запомнили).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Сюжетно-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ролерая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игра «Дети пришли в мага</w:t>
            </w:r>
            <w:r w:rsidRPr="00B14CAD">
              <w:rPr>
                <w:sz w:val="28"/>
                <w:szCs w:val="28"/>
                <w:lang w:eastAsia="ru-RU"/>
              </w:rPr>
              <w:softHyphen/>
              <w:t>зин» (обсудить правила поведения в магазине)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Целевая прогулка «Подкормим птиц зимой» (формировать желание помогать птицам в зим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ний период, закрепить знание названий птиц).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Рассматривание сюжетных картинок с изображением людей, выполняющих разные трудовые действия (дети с помощью воспитателя описы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вают изображенное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на картинке).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Уход за комнатными растениями: дети под ру</w:t>
            </w:r>
            <w:r w:rsidRPr="00B14CAD">
              <w:rPr>
                <w:sz w:val="28"/>
                <w:szCs w:val="28"/>
                <w:lang w:eastAsia="ru-RU"/>
              </w:rPr>
              <w:softHyphen/>
              <w:t>ководством воспитателя рыхлят палочкой землю в цветочном горшке, наблюдают, как взрослые вытирают пыль с листочков, поливают цветы из лейки)</w:t>
            </w:r>
            <w:proofErr w:type="gramEnd"/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Подвижно-дидактическая игра «Пешеход переходит улицу».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Формирование элементарных представле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ний о способах взаимодействия с растениями - наблюдать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Подвижные игры «Мяч в кругу», «Попади в во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ротца» (уточнить правила безопасного поведения во время коллективной подвижной игры)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«Больница», «Мага</w:t>
            </w:r>
            <w:r w:rsidRPr="00B14CAD">
              <w:rPr>
                <w:sz w:val="28"/>
                <w:szCs w:val="28"/>
                <w:lang w:eastAsia="ru-RU"/>
              </w:rPr>
              <w:softHyphen/>
              <w:t>зин».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  Игровое развлечение «Зимние забавы».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 «Что звучит?».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Игровая ситуация «Игрушки готовятся к про</w:t>
            </w:r>
            <w:r w:rsidRPr="00B14CAD">
              <w:rPr>
                <w:sz w:val="28"/>
                <w:szCs w:val="28"/>
                <w:lang w:eastAsia="ru-RU"/>
              </w:rPr>
              <w:softHyphen/>
              <w:t>гулке».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  Рассматривание предметов разного назначения (посуда, игрушки, книги), находящихся в группе.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Коллективные игра «Кошка и мышки»,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Беседа «Как я помогаю маме».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Конструирование из кубиков и кирпичиков подставок для игрушек.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«Что не подходит?» (дети рассматривают картинки с предметами и назы</w:t>
            </w:r>
            <w:r w:rsidRPr="00B14CAD">
              <w:rPr>
                <w:sz w:val="28"/>
                <w:szCs w:val="28"/>
                <w:lang w:eastAsia="ru-RU"/>
              </w:rPr>
              <w:softHyphen/>
              <w:t>вают те, которые не подходят для работы врача).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Лепка из пластилина зернышек для птиц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Знакомство с элементарными правилами по</w:t>
            </w:r>
            <w:r w:rsidRPr="00B14CAD">
              <w:rPr>
                <w:sz w:val="28"/>
                <w:szCs w:val="28"/>
                <w:lang w:eastAsia="ru-RU"/>
              </w:rPr>
              <w:softHyphen/>
              <w:t>ведения в детском саду: нельзя брать в рот не</w:t>
            </w:r>
            <w:r w:rsidRPr="00B14CAD">
              <w:rPr>
                <w:sz w:val="28"/>
                <w:szCs w:val="28"/>
                <w:lang w:eastAsia="ru-RU"/>
              </w:rPr>
              <w:softHyphen/>
              <w:t>съедобные предметы, нельзя засовывать в нос и ухо какие-либо предметы.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Рассматривание сюжетных картинок с изо</w:t>
            </w:r>
            <w:r w:rsidRPr="00B14CAD">
              <w:rPr>
                <w:sz w:val="28"/>
                <w:szCs w:val="28"/>
                <w:lang w:eastAsia="ru-RU"/>
              </w:rPr>
              <w:softHyphen/>
              <w:t>бражением детей, выполняющих какие-либо действия (предложить детям оценить правиль</w:t>
            </w:r>
            <w:r w:rsidRPr="00B14CAD">
              <w:rPr>
                <w:sz w:val="28"/>
                <w:szCs w:val="28"/>
                <w:lang w:eastAsia="ru-RU"/>
              </w:rPr>
              <w:softHyphen/>
              <w:t>ность действий с точки зрения безопасности).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«Чего нельзя делать в детском саду?»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1-я</w:t>
            </w:r>
            <w:r w:rsidRPr="00B14CAD">
              <w:rPr>
                <w:sz w:val="28"/>
                <w:szCs w:val="28"/>
                <w:lang w:eastAsia="ru-RU"/>
              </w:rPr>
              <w:t> </w:t>
            </w:r>
            <w:r w:rsidRPr="00B14CAD">
              <w:rPr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«Семья», «Готовим обед».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2. Подвижные игры «Птички, летите ко мне», «Солнце и дождик».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Театрализованная игра «Концерт для игрушек» (с использованием музыкальных инструментов).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Дидактические игры «Найди игрушку» (среди изображений разных предметов дети находят оп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ределенную игрушку), «Найди большой и </w:t>
            </w:r>
            <w:proofErr w:type="spellStart"/>
            <w:proofErr w:type="gramStart"/>
            <w:r w:rsidRPr="00B14CAD">
              <w:rPr>
                <w:sz w:val="28"/>
                <w:szCs w:val="28"/>
                <w:lang w:eastAsia="ru-RU"/>
              </w:rPr>
              <w:t>малень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>-кий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шарики» (дети соотносят по величине пло</w:t>
            </w:r>
            <w:r w:rsidRPr="00B14CAD">
              <w:rPr>
                <w:sz w:val="28"/>
                <w:szCs w:val="28"/>
                <w:lang w:eastAsia="ru-RU"/>
              </w:rPr>
              <w:softHyphen/>
              <w:t>скостные изображения воздушных шаров).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Выполнение детьми простейших трудовых дей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ствий: складывание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одежды в шкафчик после про</w:t>
            </w:r>
            <w:r w:rsidRPr="00B14CAD">
              <w:rPr>
                <w:sz w:val="28"/>
                <w:szCs w:val="28"/>
                <w:lang w:eastAsia="ru-RU"/>
              </w:rPr>
              <w:softHyphen/>
              <w:t>гулки, уборка игрушек.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Наблюдение за действиями воспитателя (полив цветов, изготовление дидактического материла</w:t>
            </w:r>
            <w:proofErr w:type="gramEnd"/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к занятию).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«Где работают взрослые?» (дети рассматривают картинки с изображением представителей разных профессий).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Приучение детей к самостоятельному одева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нию и раздеванию, застегиванию пуговиц, липу</w:t>
            </w:r>
            <w:r w:rsidRPr="00B14CAD">
              <w:rPr>
                <w:sz w:val="28"/>
                <w:szCs w:val="28"/>
                <w:lang w:eastAsia="ru-RU"/>
              </w:rPr>
              <w:softHyphen/>
              <w:t>чек, молний.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Беседа «Откуда привозят продукты в детский сад?»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 xml:space="preserve">1. Знакомство с элементарными правилами безопасного передвижения: быть осторожными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при спуске и подъеме по лест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нице; держаться за перила.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«Не переползай линию!»,  «Прокати мяч».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Наблюдение за игровой ситуацией «Куклы  моют фрукты и овощи перед едой».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Сюжетно-ролевая игра «Встреча с доктором».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Игра-забава «Жмурки».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Малоподвижная игра «Кого не хватает?».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Игра «Повтори за мной» (воспитатель произ</w:t>
            </w:r>
            <w:r w:rsidRPr="00B14CAD">
              <w:rPr>
                <w:sz w:val="28"/>
                <w:szCs w:val="28"/>
                <w:lang w:eastAsia="ru-RU"/>
              </w:rPr>
              <w:softHyphen/>
              <w:t>носит разные звуки: тихий лай собачки, мычание, жужжание, а дети повто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ряют за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педагогом).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Рисование по замыслу (педагог предлагает детям нарисовать то, что они видят в группе, на участке)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Сюжетная игра «Наведем порядок в кукольной комнате».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Дидактическая игра «Что умеет делать папа (дедушка)» с демонстрацией сюжетных картинок.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Выполнение поручений воспитателя (принеси мишку, посади игрушку за стол, накорми мишку кашей).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Приучение детей поддерживать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порядок в иг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ровой комнате, по окончании игр расставлять игровой материал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Знакомство с элементарными правилами безопасности дорожного движения (дать детям элементарные представления о правилах до</w:t>
            </w:r>
            <w:r w:rsidRPr="00B14CAD">
              <w:rPr>
                <w:sz w:val="28"/>
                <w:szCs w:val="28"/>
                <w:lang w:eastAsia="ru-RU"/>
              </w:rPr>
              <w:softHyphen/>
              <w:t>рожного движения: автомобили движутся по дороге, светофор регулирует движение транспорта и пешеходов) Подвижно-дидактическая игра «Будь внима</w:t>
            </w:r>
            <w:r w:rsidRPr="00B14CAD">
              <w:rPr>
                <w:sz w:val="28"/>
                <w:szCs w:val="28"/>
                <w:lang w:eastAsia="ru-RU"/>
              </w:rPr>
              <w:softHyphen/>
              <w:t>телен!» (познакомить с сигналами светофора; на каждый сигнал дети выполняют определен</w:t>
            </w:r>
            <w:r w:rsidRPr="00B14CAD">
              <w:rPr>
                <w:sz w:val="28"/>
                <w:szCs w:val="28"/>
                <w:lang w:eastAsia="ru-RU"/>
              </w:rPr>
              <w:softHyphen/>
              <w:t>ное движение).</w:t>
            </w:r>
          </w:p>
          <w:p w:rsidR="003F28B7" w:rsidRPr="00B14CAD" w:rsidRDefault="003F28B7" w:rsidP="00FB088A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Инсценировка русской народной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«Большие ноги...»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«Семья», «Готовим обед».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«Где звенит колокольчик?», «Лошадки».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Игры с водой (звучит музыка, педагог предла</w:t>
            </w:r>
            <w:r w:rsidRPr="00B14CAD">
              <w:rPr>
                <w:sz w:val="28"/>
                <w:szCs w:val="28"/>
                <w:lang w:eastAsia="ru-RU"/>
              </w:rPr>
              <w:softHyphen/>
              <w:t>гает детям поиграть с мелкими игрушками в теп</w:t>
            </w:r>
            <w:r w:rsidRPr="00B14CAD">
              <w:rPr>
                <w:sz w:val="28"/>
                <w:szCs w:val="28"/>
                <w:lang w:eastAsia="ru-RU"/>
              </w:rPr>
              <w:softHyphen/>
              <w:t>лой мыльной воде, а также переливать воду из одного стакана в другой).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Игровая ситуация «Помоги товарищу застегнуть рубашку».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Знакомство с частями лица куклы Кати, умывание куклы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Наблюдение за действиями повара.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Выполнение движений в соответствии с тек</w:t>
            </w:r>
            <w:r w:rsidRPr="00B14CAD">
              <w:rPr>
                <w:sz w:val="28"/>
                <w:szCs w:val="28"/>
                <w:lang w:eastAsia="ru-RU"/>
              </w:rPr>
              <w:softHyphen/>
              <w:t>стом стихотворения «Вот помощники мои...».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Составление рассказа о том, как нужно одеваться на зимнюю прогулку.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Подвижные игры «Кто тише», «Кошка и мышки» (с использованием шапочек-масок).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Составление рассказа «Домашние животные» (уточнить правила безопасного взаимодействия с домашними животными).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Русская народная игра «Кот и мыши» с использованием шапочек-масок.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Пальчиковая гимнастика «Встали пальчики» (М. Кольцова).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Игры «Что ты видишь?», «Прятки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с платком».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Знакомство с членами семьи (учить называть свое имя и имена членов семьи).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Беседа «Что нужно делать, чтобы не болеть?» (объяснить значение здорового питания, физкультуры, прогулок на свежем воздухе, закалки)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Дидактические игры «Кто что делает?» (рассматривание сюжетных картинок с изображением представителей разных профессий, определение трудовых действий каждого).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Наблюдение за действиями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воспитателя (полив цветов, изготовление дидактического материла к занятию).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Оказание детьми посильной помощи няне во время сервировки стола к обеду</w:t>
            </w:r>
          </w:p>
        </w:tc>
        <w:tc>
          <w:tcPr>
            <w:tcW w:w="6346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Дидактические игры «Что делают пожарные?» (знакомство со значением труда пожарных, воспитание уважения к людям опасных профессий).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Рассматривание иллюстраций с изображением пожара.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Подвижные игры «Кто быстрее добежит до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линии».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Беседа «Осторожно, огонь!».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Инсценировка отрывка стихотворения С. Я. Маршака «Тили-тили-тили-бом! Загорелся кошкин дом!»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070210" w:rsidRPr="00B14CAD" w:rsidTr="003F28B7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Беседа о предстоящем празднике 8 Марта, рассматривание иллюстраций о празднике.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«Поймай мяч», «Целься точнее!».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Дидактические игры «Похож -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непохож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» (классификация предметов по общему признаку), «Чудесный мешочек».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Рассматривание предметов разного цвета, находящихся в группе.</w:t>
            </w:r>
          </w:p>
          <w:p w:rsidR="00070210" w:rsidRPr="00B14CAD" w:rsidRDefault="00FB088A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</w:t>
            </w:r>
            <w:r w:rsidR="00070210" w:rsidRPr="00B14CAD">
              <w:rPr>
                <w:sz w:val="28"/>
                <w:szCs w:val="28"/>
                <w:lang w:eastAsia="ru-RU"/>
              </w:rPr>
              <w:t>. Коллективная сюжетная игра «Идем в гости к игрушкам».</w:t>
            </w:r>
          </w:p>
          <w:p w:rsidR="00070210" w:rsidRPr="00B14CAD" w:rsidRDefault="00FB088A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</w:t>
            </w:r>
            <w:r w:rsidR="00070210" w:rsidRPr="00B14CAD">
              <w:rPr>
                <w:sz w:val="28"/>
                <w:szCs w:val="28"/>
                <w:lang w:eastAsia="ru-RU"/>
              </w:rPr>
              <w:t>. Игра на развитие мелкой моторики «Золушка» (дети от</w:t>
            </w:r>
            <w:r w:rsidR="00527195" w:rsidRPr="00B14CAD">
              <w:rPr>
                <w:sz w:val="28"/>
                <w:szCs w:val="28"/>
                <w:lang w:eastAsia="ru-RU"/>
              </w:rPr>
              <w:t xml:space="preserve">деляют фасоль от </w:t>
            </w:r>
            <w:r w:rsidR="00527195" w:rsidRPr="00B14CAD">
              <w:rPr>
                <w:sz w:val="28"/>
                <w:szCs w:val="28"/>
                <w:lang w:eastAsia="ru-RU"/>
              </w:rPr>
              <w:lastRenderedPageBreak/>
              <w:t>макарон)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Обучение детей аккуратному складыванию вещей в шкафчик.</w:t>
            </w:r>
          </w:p>
          <w:p w:rsidR="00070210" w:rsidRPr="00B14CAD" w:rsidRDefault="00FB088A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</w:t>
            </w:r>
            <w:r w:rsidR="00070210" w:rsidRPr="00B14CAD">
              <w:rPr>
                <w:sz w:val="28"/>
                <w:szCs w:val="28"/>
                <w:lang w:eastAsia="ru-RU"/>
              </w:rPr>
              <w:t>. Ознакомление с трудом воспитателя (спросить у детей, кто находится рядом с ними весь день, что делает воспитатель).</w:t>
            </w:r>
          </w:p>
          <w:p w:rsidR="00070210" w:rsidRPr="00B14CAD" w:rsidRDefault="00FB088A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</w:t>
            </w:r>
            <w:r w:rsidR="00070210" w:rsidRPr="00B14CAD">
              <w:rPr>
                <w:sz w:val="28"/>
                <w:szCs w:val="28"/>
                <w:lang w:eastAsia="ru-RU"/>
              </w:rPr>
              <w:t>. Выполнение поручений воспитателя (собрать строительный материал на полочки или в ящик, аккуратно сложить кукольное постельное белье в стопочку).</w:t>
            </w:r>
          </w:p>
          <w:p w:rsidR="00070210" w:rsidRPr="00B14CAD" w:rsidRDefault="00FB088A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</w:t>
            </w:r>
            <w:r w:rsidR="00070210" w:rsidRPr="00B14CAD">
              <w:rPr>
                <w:sz w:val="28"/>
                <w:szCs w:val="28"/>
                <w:lang w:eastAsia="ru-RU"/>
              </w:rPr>
              <w:t>.Сюжетная игра «Сделаем мебель для игрушек»</w:t>
            </w:r>
            <w:r w:rsidRPr="00B14CAD">
              <w:rPr>
                <w:sz w:val="28"/>
                <w:szCs w:val="28"/>
                <w:lang w:eastAsia="ru-RU"/>
              </w:rPr>
              <w:t xml:space="preserve"> (из строительного материала). 5</w:t>
            </w:r>
            <w:r w:rsidR="00070210" w:rsidRPr="00B14CAD">
              <w:rPr>
                <w:sz w:val="28"/>
                <w:szCs w:val="28"/>
                <w:lang w:eastAsia="ru-RU"/>
              </w:rPr>
              <w:t>. Дидактическая игра «Что делает?» (дети назы</w:t>
            </w:r>
            <w:r w:rsidR="00070210" w:rsidRPr="00B14CAD">
              <w:rPr>
                <w:sz w:val="28"/>
                <w:szCs w:val="28"/>
                <w:lang w:eastAsia="ru-RU"/>
              </w:rPr>
              <w:softHyphen/>
              <w:t xml:space="preserve">вают действия, которые показывает </w:t>
            </w:r>
            <w:r w:rsidR="00070210" w:rsidRPr="00B14CAD">
              <w:rPr>
                <w:sz w:val="28"/>
                <w:szCs w:val="28"/>
                <w:lang w:eastAsia="ru-RU"/>
              </w:rPr>
              <w:lastRenderedPageBreak/>
              <w:t>воспитатель)</w:t>
            </w:r>
          </w:p>
        </w:tc>
        <w:tc>
          <w:tcPr>
            <w:tcW w:w="508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 Дидактическая игра «Собери светофор» (познакомить с сигналами светофора).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Подвижная игра «Паровозы, машины».</w:t>
            </w:r>
          </w:p>
        </w:tc>
        <w:tc>
          <w:tcPr>
            <w:tcW w:w="125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070210" w:rsidRPr="00B14CAD" w:rsidTr="003F28B7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«Магазин одежды», «Парикмахерская».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«Добеги до линии».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Самостоятельные игры с персонажами-игрушками.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Дидактические игры «Один - много», «Большие и маленькие».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</w:t>
            </w:r>
            <w:r w:rsidR="00070210" w:rsidRPr="00B14CAD">
              <w:rPr>
                <w:sz w:val="28"/>
                <w:szCs w:val="28"/>
                <w:lang w:eastAsia="ru-RU"/>
              </w:rPr>
              <w:t>. Экскурсия по группе: обратить внимание на чистоту и порядок (чистые раковины, посуда, подоконники), спросить, кто навел порядок в группе, как зовут няню, трудно ли каждый день наводить порядок в группе, как можно помочь няне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Беседа «Что мы умеем делать?» (уточнить у детей, что они научились делать в детском саду: лепить, рисовать, конструировать, ухаживать за растениями и т. д.).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</w:t>
            </w:r>
            <w:r w:rsidR="00070210" w:rsidRPr="00B14CAD">
              <w:rPr>
                <w:sz w:val="28"/>
                <w:szCs w:val="28"/>
                <w:lang w:eastAsia="ru-RU"/>
              </w:rPr>
              <w:t>. Выполнение поручений воспитателя по уборке игрушек в группе.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</w:t>
            </w:r>
            <w:r w:rsidR="00070210" w:rsidRPr="00B14CAD">
              <w:rPr>
                <w:sz w:val="28"/>
                <w:szCs w:val="28"/>
                <w:lang w:eastAsia="ru-RU"/>
              </w:rPr>
              <w:t>. Подвижно-развивающая игра «Расти, расти, цветочек».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</w:t>
            </w:r>
            <w:r w:rsidR="00070210" w:rsidRPr="00B14CAD">
              <w:rPr>
                <w:sz w:val="28"/>
                <w:szCs w:val="28"/>
                <w:lang w:eastAsia="ru-RU"/>
              </w:rPr>
              <w:t>. Уход за комнатными растениями: дети под руководством воспитателя рыхлят палочкой землю в цветочном горшке, наблюдают, как взрослые вытирают пыль с лис</w:t>
            </w:r>
            <w:r w:rsidRPr="00B14CAD">
              <w:rPr>
                <w:sz w:val="28"/>
                <w:szCs w:val="28"/>
                <w:lang w:eastAsia="ru-RU"/>
              </w:rPr>
              <w:t>точков, поливают цветы из лейки</w:t>
            </w:r>
          </w:p>
        </w:tc>
        <w:tc>
          <w:tcPr>
            <w:tcW w:w="508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Подвижно-дидактическая игра «Угадай, на чем повезешь».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Формирование элементарных представлений о способах ухода за растениями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Конструирование дороги для машин.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Подвижные игры «Мяч в кругу», «Попади в воротца» (уточнить правила безопасного поведения во время коллективной подвижной игры).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Наблюдение за движением машин на улице (дать представление о том, что все водители соблюдают правила дорожного движения, чтобы не произошла авария)</w:t>
            </w:r>
          </w:p>
        </w:tc>
        <w:tc>
          <w:tcPr>
            <w:tcW w:w="114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070210" w:rsidRPr="00B14CAD" w:rsidTr="003F28B7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Сюжетно-ролевые игры «Больница», «Семья».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«Догони клубочек», «Зоопарк» (имитация движений животных).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Дидактические игры «Покажи нужную картинку», «Соберем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птичку» (из разрезных картинок дети собирают изображение птицы).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Игра на внимание «Чем мы это делаем?» (например: чем мы смотрим?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-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Смотрим глазами).</w:t>
            </w:r>
            <w:proofErr w:type="gramEnd"/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Сюжетная игра «Приготовим обед».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Обучение детей аккуратному складыванию обуви в шкафчик.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Сюжетно-ролевая игра «Строители».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</w:t>
            </w:r>
            <w:r w:rsidR="00070210" w:rsidRPr="00B14CAD">
              <w:rPr>
                <w:sz w:val="28"/>
                <w:szCs w:val="28"/>
                <w:lang w:eastAsia="ru-RU"/>
              </w:rPr>
              <w:t>. Сюжетная игра «Оденем кукол на прогулку».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</w:t>
            </w:r>
            <w:r w:rsidR="00070210" w:rsidRPr="00B14CAD">
              <w:rPr>
                <w:sz w:val="28"/>
                <w:szCs w:val="28"/>
                <w:lang w:eastAsia="ru-RU"/>
              </w:rPr>
              <w:t xml:space="preserve">. Дидактическая игра «Магазин» </w:t>
            </w:r>
            <w:r w:rsidR="00070210" w:rsidRPr="00B14CAD">
              <w:rPr>
                <w:sz w:val="28"/>
                <w:szCs w:val="28"/>
                <w:lang w:eastAsia="ru-RU"/>
              </w:rPr>
              <w:lastRenderedPageBreak/>
              <w:t>(дети называют товар (игрушки), воспитатель продает игрушки кукле)</w:t>
            </w:r>
          </w:p>
        </w:tc>
        <w:tc>
          <w:tcPr>
            <w:tcW w:w="508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Знакомство с элементарными правилами безопасности дорожного движения (дать детям элементарные представления о правилах дорожного движения: автомобили движутся по дороге, светофор регулирует движение транспорта и пешеходов).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2. Дидактическая игра «Правильно - неправильно».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</w:t>
            </w:r>
            <w:r w:rsidR="00070210" w:rsidRPr="00B14CAD">
              <w:rPr>
                <w:sz w:val="28"/>
                <w:szCs w:val="28"/>
                <w:lang w:eastAsia="ru-RU"/>
              </w:rPr>
              <w:t>. Подвижная игра «Птички и кот».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</w:t>
            </w:r>
            <w:r w:rsidR="00070210" w:rsidRPr="00B14CAD">
              <w:rPr>
                <w:sz w:val="28"/>
                <w:szCs w:val="28"/>
                <w:lang w:eastAsia="ru-RU"/>
              </w:rPr>
              <w:t xml:space="preserve">. Игра-инсценировка «Как машина </w:t>
            </w:r>
            <w:proofErr w:type="gramStart"/>
            <w:r w:rsidR="00070210" w:rsidRPr="00B14CAD">
              <w:rPr>
                <w:sz w:val="28"/>
                <w:szCs w:val="28"/>
                <w:lang w:eastAsia="ru-RU"/>
              </w:rPr>
              <w:t>зверят</w:t>
            </w:r>
            <w:proofErr w:type="gramEnd"/>
            <w:r w:rsidR="00070210" w:rsidRPr="00B14CAD">
              <w:rPr>
                <w:sz w:val="28"/>
                <w:szCs w:val="28"/>
                <w:lang w:eastAsia="ru-RU"/>
              </w:rPr>
              <w:t xml:space="preserve"> катала»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070210" w:rsidRPr="00B14CAD" w:rsidTr="003F28B7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1. Сюжетные игры «Медвежонок чинит машину», «Строим забор для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зверюшек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Подвижные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игры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«Н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е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пере</w:t>
            </w:r>
            <w:r w:rsidRPr="00B14CAD">
              <w:rPr>
                <w:sz w:val="28"/>
                <w:szCs w:val="28"/>
                <w:lang w:eastAsia="ru-RU"/>
              </w:rPr>
              <w:softHyphen/>
              <w:t>ползай линию!».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Самостоятельные игры с персонажами-игруш</w:t>
            </w:r>
            <w:r w:rsidRPr="00B14CAD">
              <w:rPr>
                <w:sz w:val="28"/>
                <w:szCs w:val="28"/>
                <w:lang w:eastAsia="ru-RU"/>
              </w:rPr>
              <w:softHyphen/>
              <w:t>ками.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Дидактические игры «Что лишнее», «Найди предмет такого же цвета».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</w:t>
            </w:r>
            <w:r w:rsidR="00070210" w:rsidRPr="00B14CAD">
              <w:rPr>
                <w:sz w:val="28"/>
                <w:szCs w:val="28"/>
                <w:lang w:eastAsia="ru-RU"/>
              </w:rPr>
              <w:t>. Пальчиковая гимнастика «Этот пальчик де</w:t>
            </w:r>
            <w:r w:rsidR="00070210" w:rsidRPr="00B14CAD">
              <w:rPr>
                <w:sz w:val="28"/>
                <w:szCs w:val="28"/>
                <w:lang w:eastAsia="ru-RU"/>
              </w:rPr>
              <w:softHyphen/>
              <w:t>душка...».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</w:t>
            </w:r>
            <w:r w:rsidR="00070210" w:rsidRPr="00B14CAD">
              <w:rPr>
                <w:sz w:val="28"/>
                <w:szCs w:val="28"/>
                <w:lang w:eastAsia="ru-RU"/>
              </w:rPr>
              <w:t>. Игра-соревнование «Кто быстрей построит башенку из трех кубиков»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Дидактические игры «Чудесный мешочек», «Назови как можно больше предметов».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</w:t>
            </w:r>
            <w:r w:rsidR="00070210" w:rsidRPr="00B14CAD">
              <w:rPr>
                <w:sz w:val="28"/>
                <w:szCs w:val="28"/>
                <w:lang w:eastAsia="ru-RU"/>
              </w:rPr>
              <w:t>. Выполнение поручений воспитателя по уборке игрушек в группе.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</w:t>
            </w:r>
            <w:r w:rsidR="00070210" w:rsidRPr="00B14CAD">
              <w:rPr>
                <w:sz w:val="28"/>
                <w:szCs w:val="28"/>
                <w:lang w:eastAsia="ru-RU"/>
              </w:rPr>
              <w:t>. Беседа «Значение домашних животных для че</w:t>
            </w:r>
            <w:r w:rsidR="00070210" w:rsidRPr="00B14CAD">
              <w:rPr>
                <w:sz w:val="28"/>
                <w:szCs w:val="28"/>
                <w:lang w:eastAsia="ru-RU"/>
              </w:rPr>
              <w:softHyphen/>
              <w:t>ловека; уход за домашними животными»</w:t>
            </w:r>
          </w:p>
        </w:tc>
        <w:tc>
          <w:tcPr>
            <w:tcW w:w="508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Повторение элементарных правил поведения в детском саду: играть с детьми, не мешая им</w:t>
            </w:r>
          </w:p>
          <w:p w:rsidR="00070210" w:rsidRPr="00B14CAD" w:rsidRDefault="00F1106D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</w:t>
            </w:r>
            <w:r w:rsidR="00070210" w:rsidRPr="00B14CAD">
              <w:rPr>
                <w:sz w:val="28"/>
                <w:szCs w:val="28"/>
                <w:lang w:eastAsia="ru-RU"/>
              </w:rPr>
              <w:t>. Подвижная игра «Солнышко и дождик».</w:t>
            </w:r>
          </w:p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0210" w:rsidRPr="00B14CAD" w:rsidRDefault="00070210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1. Сюжетные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игры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«А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йболит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лечит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зверей».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игры, «Птички».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  Инсценировка русской народной сказки «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Курочка-ряба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...».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Дидактические игры: складывание пирамидки из 5-8 колец разной величины, складывание узо</w:t>
            </w:r>
            <w:r w:rsidRPr="00B14CAD">
              <w:rPr>
                <w:sz w:val="28"/>
                <w:szCs w:val="28"/>
                <w:lang w:eastAsia="ru-RU"/>
              </w:rPr>
              <w:softHyphen/>
              <w:t>ра из геометрических фигур.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Игровое упражнение «Подбери посуду для кукол».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Изображение цветовых пятен красками с по</w:t>
            </w:r>
            <w:r w:rsidRPr="00B14CAD">
              <w:rPr>
                <w:sz w:val="28"/>
                <w:szCs w:val="28"/>
                <w:lang w:eastAsia="ru-RU"/>
              </w:rPr>
              <w:softHyphen/>
              <w:t>мощью пальцев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 xml:space="preserve">1. Дидактическая игра «Что умеет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делать повар?».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Коллективная уборка в игровом уголке.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Наблюдение за ростом и развитием цветов на клумбе.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Рассматривание сюжетных картинок с изобра</w:t>
            </w:r>
            <w:r w:rsidRPr="00B14CAD">
              <w:rPr>
                <w:sz w:val="28"/>
                <w:szCs w:val="28"/>
                <w:lang w:eastAsia="ru-RU"/>
              </w:rPr>
              <w:softHyphen/>
              <w:t>жением людей, работающих на улицах города весной.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Слушание рассказа воспитателя о том, как птицы трудятся над построением гнезд.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Оказание посильной помощи воспитателю в починке сломанных игрушек.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7. Конструирование горки для кукол и других игрушек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 xml:space="preserve">1. Дидактическая игра «Найди и собери»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(закрепить знания о частях машин и их отличии).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Формирование элементарных представлений о способах взаимодействия с растениями и животными (рассматривать растения, не нанося им вреда, наблюдать за животными, не беспокоя их и не причиняя им вреда).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Беседа «Осторожно, дорога!».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Подвижные игры «Мяч в кругу», «Попади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в воротца» (уточнить правила безопасного поведения во время коллективных подвижных игр)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Сюжетно-ролевая игра «Семья».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«Где звенит», «Через ручеек».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Дидактические игры «Один - много», «От ма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ленького к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большому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Организация коллективной игры с игрушками с целью воспитания доброжелательных взаимо</w:t>
            </w:r>
            <w:r w:rsidRPr="00B14CAD">
              <w:rPr>
                <w:sz w:val="28"/>
                <w:szCs w:val="28"/>
                <w:lang w:eastAsia="ru-RU"/>
              </w:rPr>
              <w:softHyphen/>
              <w:t>отношений со сверстниками.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5. Игры с разноцветными султанчиками на про</w:t>
            </w:r>
            <w:r w:rsidRPr="00B14CAD">
              <w:rPr>
                <w:sz w:val="28"/>
                <w:szCs w:val="28"/>
                <w:lang w:eastAsia="ru-RU"/>
              </w:rPr>
              <w:softHyphen/>
              <w:t>гулке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Беседа «Как я помогаю бабушке с дедушкой».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Конструирование из кубиков и кирпичиков инвентаря для спортплощадки.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  Развивающая игра «Разноцветные карандаши» (дети под руководством педагога группируют карандаши по длине, цвету).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Дидактическая игра «Что не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подходит?» (дети рассматривают картинки с предметами и назы</w:t>
            </w:r>
            <w:r w:rsidRPr="00B14CAD">
              <w:rPr>
                <w:sz w:val="28"/>
                <w:szCs w:val="28"/>
                <w:lang w:eastAsia="ru-RU"/>
              </w:rPr>
              <w:softHyphen/>
              <w:t>вают те, которые не подходят для работы повара).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Лепка из пластилина колечек для пирамидки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Повторение элементарных правил безопасного передвижения: быть осторожными при спуске и подъеме по лестнице; держаться за перила.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  Рисование на тему «Дорожка для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зверят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Обсуждение ситуации: дети обсыпают друг друга песком на прогулке (уточнить правила безопасного поведения на прогулке)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Сюжетная игра «У куклы Кати день рожде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ния».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«Поезд».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Инсценировка русской народной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«Ладушки, ладушки...».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Дидактическая игра «Что мы надеваем и во что обуваемся на прогулку весной?».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Игровое упражнение «Кто быстрее соберет пи</w:t>
            </w:r>
            <w:r w:rsidRPr="00B14CAD">
              <w:rPr>
                <w:sz w:val="28"/>
                <w:szCs w:val="28"/>
                <w:lang w:eastAsia="ru-RU"/>
              </w:rPr>
              <w:softHyphen/>
              <w:t>рамидку».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Рисование воздушных шариков для куклы Кати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Дидактическая игра «Что умеет делать врач?».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Выполнение поручений воспитателя по подготовке к занятию.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Знакомство с трудом врача (воспитывать у детей уважительное отношение к труду взрослых).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Игра средней подвижности «Найди предмет».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5. Беседа «Кто заботится о нас в детском саду?» (уточнить у детей, как зовут тех сотрудников детского сада, с которыми они уже познакомились, как дети могут помочь няне, работникам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праче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ч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>-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>. ной, дворнику)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Подвижно-дидактическая игра «Разноцветные машины».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Дидактическая игра «Запрещено - разрешено».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Сюжетно-ролевая игра «Едем на автобусе».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Подвижные игры на прогулке (на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выбор педагога).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Рассматривание иллюстраций с изображением детей, играющих на улице весной, обсуждение содержания изображенного.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Дидактическая игра «Что изменилось?».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Составление узоров из мозаики, счетных пало</w:t>
            </w:r>
            <w:r w:rsidRPr="00B14CAD">
              <w:rPr>
                <w:sz w:val="28"/>
                <w:szCs w:val="28"/>
                <w:lang w:eastAsia="ru-RU"/>
              </w:rPr>
              <w:softHyphen/>
              <w:t>чек, крупных пуговиц.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Показ воспитателем опыта с водой «Разно</w:t>
            </w:r>
            <w:r w:rsidRPr="00B14CAD">
              <w:rPr>
                <w:sz w:val="28"/>
                <w:szCs w:val="28"/>
                <w:lang w:eastAsia="ru-RU"/>
              </w:rPr>
              <w:softHyphen/>
              <w:t>цветная вода» (уточнить знание цветов)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Дидактическая игра «Что умеет делать повар?».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  Выполнение поручений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воспитателя по подготовке к прогулке.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Рассматривание сюжетных картинок с изображением людей, которые выполняют работу повара.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Беседа «Кто сделал все предметы?» (обсудить с детьми, кто сделал все предметы в группе; напомнить, что все предметы сделаны руками человека, что в них вложен труд и поэтому ко всему нужно относиться бережно).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Слушание рассказа воспитателя о том, как трудятся насекомые весной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 xml:space="preserve">1. Повторение элементарных правил безопасного передвижения в помещении: быть осторожными при спуске и подъеме по лестнице; держаться за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перила.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Ознакомление со свойствами воды; беседа о необходимости соблюдения правил безопасности возле водоема, бассейна.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Игровое упражнение «Паровоз».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Обсуждение ситуации: ребенок один на улице (обсудить правила безопасного поведения: нельзя выходить за пределы детского сада, дома без взрослых)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Сюжетно-ролевая игра «Едем на поезде».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Игра-забава «Жмурки».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Пальчиковая гимнастика «Пальчик-мальчик, где ты был?».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Рассматривание сюжетной картины «На птичь</w:t>
            </w:r>
            <w:r w:rsidRPr="00B14CAD">
              <w:rPr>
                <w:sz w:val="28"/>
                <w:szCs w:val="28"/>
                <w:lang w:eastAsia="ru-RU"/>
              </w:rPr>
              <w:softHyphen/>
              <w:t>ем дворе» (уточнить у детей, видел ли кто-нибудь из них домашних птиц и где).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Исполнение импровизационного танца «Ма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ленький хоровод»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6. Игра «Повтори за мной» (воспитатель произ</w:t>
            </w:r>
            <w:r w:rsidRPr="00B14CAD">
              <w:rPr>
                <w:sz w:val="28"/>
                <w:szCs w:val="28"/>
                <w:lang w:eastAsia="ru-RU"/>
              </w:rPr>
              <w:softHyphen/>
              <w:t>носит разные звуки, а дети повторяют за ним).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7. Рисование по замыслу (педагог предлагает де</w:t>
            </w:r>
            <w:r w:rsidRPr="00B14CAD">
              <w:rPr>
                <w:sz w:val="28"/>
                <w:szCs w:val="28"/>
                <w:lang w:eastAsia="ru-RU"/>
              </w:rPr>
              <w:softHyphen/>
              <w:t>тям нарисовать то, что они видят в группе, на участке, в окно)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Дидактическая игра «Научим куклу застилать постель».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Наблюдение на прогулке за старшими дошколь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никами, подметающими дорожки.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Выполнение поручений воспитателя на прогул</w:t>
            </w:r>
            <w:r w:rsidRPr="00B14CAD">
              <w:rPr>
                <w:sz w:val="28"/>
                <w:szCs w:val="28"/>
                <w:lang w:eastAsia="ru-RU"/>
              </w:rPr>
              <w:softHyphen/>
              <w:t>ке (принеси (унеси) лейку, лопатку, мяч и т. д.).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Конструирование стульчиков для гостей (ку</w:t>
            </w:r>
            <w:r w:rsidRPr="00B14CAD">
              <w:rPr>
                <w:sz w:val="28"/>
                <w:szCs w:val="28"/>
                <w:lang w:eastAsia="ru-RU"/>
              </w:rPr>
              <w:softHyphen/>
              <w:t>кол или других игрушек).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5. Рассматривание картинок с изображением представителей разных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профессий (уточнение трудовых действий, которые выполняют врач, строитель, продавец, дворник, повар).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Подвижная игра «Повтори движения», «Дос</w:t>
            </w:r>
            <w:r w:rsidRPr="00B14CAD">
              <w:rPr>
                <w:sz w:val="28"/>
                <w:szCs w:val="28"/>
                <w:lang w:eastAsia="ru-RU"/>
              </w:rPr>
              <w:softHyphen/>
              <w:t>тань игрушку»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Знакомство с элементарными правилами поведения: нельзя брать в рот несъедобные предметы, нельзя засовывать в нос и ухо какие-либо предметы.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«Через ручеек», «Зайка беленький сидит» (уточнить правила коллективного взаимодействия в игре).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«Найди маму для поросенка (теленка, жеребенка)».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Наблюдение за игровой ситуацией «Куклы  моют руки перед едой»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3F28B7" w:rsidRPr="00B14CAD" w:rsidTr="00F47A68">
        <w:tc>
          <w:tcPr>
            <w:tcW w:w="464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Сюжетно-ролевая игра «Детский сад».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«Птички в гнездышках», «Найди флажок».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Отгадывание загадки: «Гладкое, душистое, моет чисто». (Мыло.); рассматривание мыла, обсуж</w:t>
            </w:r>
            <w:r w:rsidRPr="00B14CAD">
              <w:rPr>
                <w:sz w:val="28"/>
                <w:szCs w:val="28"/>
                <w:lang w:eastAsia="ru-RU"/>
              </w:rPr>
              <w:softHyphen/>
              <w:t>дение его назначения.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Сюжетная игра «Накроем стол к обеду».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Организация коллективной игры с игрушками с целью воспитания доброжелательных взаимо</w:t>
            </w:r>
            <w:r w:rsidRPr="00B14CAD">
              <w:rPr>
                <w:sz w:val="28"/>
                <w:szCs w:val="28"/>
                <w:lang w:eastAsia="ru-RU"/>
              </w:rPr>
              <w:softHyphen/>
              <w:t>отношений со сверстниками.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Рисование карандашами мячей</w:t>
            </w:r>
          </w:p>
        </w:tc>
        <w:tc>
          <w:tcPr>
            <w:tcW w:w="472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  Наблюдение за действиями сотрудников детского сада.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Выполнение движений в соответствии с текстом русской народной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 «Большие ноги...».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Беседа «Кто главный в поезде» (дать представление о профессии машиниста).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Оказание детьми посильной помощи няне во время уборки группы.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Составление рассказа о том, как нужно одеваться на весеннюю прогулку.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Сюжетная игра «Поможем няне вымыть посуду»</w:t>
            </w:r>
          </w:p>
        </w:tc>
        <w:tc>
          <w:tcPr>
            <w:tcW w:w="623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Ознакомление со свойствами твердых предметов (беседа о правилах безопасности: нельзя бросать твердые предметы друг в друга, под ноги, следует ставить их на место).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Подвижные игры «Кто тише», «Прокати мяч».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Сюжетная игра на макете «Дети на улицах города».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Рисование на тему «Колеса и светофоры».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Сюжетная игра «Путешествие на поезде».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Дидактическая игра «Найди свой цвет» (учить ориентироваться по зрительному ориентиру)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Сюжетно-ролевая игра «Встреча с доктором».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Игра-забава «Раздувайся, пузырь...».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«Упражнения с цветами» (муз.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 xml:space="preserve">). </w:t>
            </w:r>
            <w:proofErr w:type="gramEnd"/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Музыкальная игра «Что звучит?».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Исполнение импровизационного танца «Заша</w:t>
            </w:r>
            <w:r w:rsidRPr="00B14CAD">
              <w:rPr>
                <w:sz w:val="28"/>
                <w:szCs w:val="28"/>
                <w:lang w:eastAsia="ru-RU"/>
              </w:rPr>
              <w:softHyphen/>
              <w:t>гали ножки...» (муз.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B14CAD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B14CAD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6. Дидактическая игра «Складывание матрешки».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7. Коллективная творческая работа: наклеивание разноцветных кружочков на общий лист бумаги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Дидактическая игра «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>Кому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что нужно для ра</w:t>
            </w:r>
            <w:r w:rsidRPr="00B14CAD">
              <w:rPr>
                <w:sz w:val="28"/>
                <w:szCs w:val="28"/>
                <w:lang w:eastAsia="ru-RU"/>
              </w:rPr>
              <w:softHyphen/>
              <w:t>боты?».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Наблюдение на прогулке за прохожими (дать представление о том, что все люди ходят на работу или выполняют домашние, хозяйственные дела).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Выполнение поручений воспитателя по уборке игрушек.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Конструирование любых построек из кирпичиков.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Рассматривание картинок с изображением лю</w:t>
            </w:r>
            <w:r w:rsidRPr="00B14CAD">
              <w:rPr>
                <w:sz w:val="28"/>
                <w:szCs w:val="28"/>
                <w:lang w:eastAsia="ru-RU"/>
              </w:rPr>
              <w:softHyphen/>
              <w:t>дей, выполняющих трудовые действия по уборке помещений.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46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Дидактическая игра «Можно или нельзя».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Беседа о правилах поведения в общественном транспорте (с использованием иллюстративного материала)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B14CAD" w:rsidTr="00F47A68">
        <w:tc>
          <w:tcPr>
            <w:tcW w:w="15608" w:type="dxa"/>
            <w:gridSpan w:val="8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3F28B7">
            <w:pPr>
              <w:tabs>
                <w:tab w:val="left" w:pos="6544"/>
                <w:tab w:val="center" w:pos="7201"/>
              </w:tabs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ab/>
            </w:r>
            <w:r w:rsidRPr="00B14CAD">
              <w:rPr>
                <w:b/>
                <w:bCs/>
                <w:sz w:val="28"/>
                <w:szCs w:val="28"/>
                <w:lang w:eastAsia="ru-RU"/>
              </w:rPr>
              <w:tab/>
              <w:t>4-я</w:t>
            </w:r>
            <w:r w:rsidRPr="00B14CAD">
              <w:rPr>
                <w:sz w:val="28"/>
                <w:szCs w:val="28"/>
                <w:lang w:eastAsia="ru-RU"/>
              </w:rPr>
              <w:t> </w:t>
            </w:r>
            <w:r w:rsidRPr="00B14CAD">
              <w:rPr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</w:tr>
      <w:tr w:rsidR="003F28B7" w:rsidRPr="00B14CAD" w:rsidTr="00F47A68">
        <w:tc>
          <w:tcPr>
            <w:tcW w:w="456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1. Сюжетно-ролевая игра «Строители».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Подвижные игры «Мой веселый звонкий мяч»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Дидактическая игра «Цветные карандаши» (де</w:t>
            </w:r>
            <w:r w:rsidRPr="00B14CAD">
              <w:rPr>
                <w:sz w:val="28"/>
                <w:szCs w:val="28"/>
                <w:lang w:eastAsia="ru-RU"/>
              </w:rPr>
              <w:softHyphen/>
              <w:t>ти выбирают цветные карандаши, соответствую</w:t>
            </w:r>
            <w:r w:rsidRPr="00B14CAD">
              <w:rPr>
                <w:sz w:val="28"/>
                <w:szCs w:val="28"/>
                <w:lang w:eastAsia="ru-RU"/>
              </w:rPr>
              <w:softHyphen/>
              <w:t>щие цвету рисунка).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4. Организация коллективной игры с игрушками с целью воспитания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доброжелательных взаимо</w:t>
            </w:r>
            <w:r w:rsidRPr="00B14CAD">
              <w:rPr>
                <w:sz w:val="28"/>
                <w:szCs w:val="28"/>
                <w:lang w:eastAsia="ru-RU"/>
              </w:rPr>
              <w:softHyphen/>
              <w:t>отношений со сверстниками.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5. Праздничное развлечение «Проводы весны»</w:t>
            </w:r>
          </w:p>
        </w:tc>
        <w:tc>
          <w:tcPr>
            <w:tcW w:w="469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Выполнение детьми простейших трудовых действий: складывание одежды в шкафчик после прогулки, уборка игрушек.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2. Наблюдение за действиями воспитателя (полив цветов, изготовление дидактического материла к занятию).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Выполнение движений, соответствующих сти</w:t>
            </w:r>
            <w:r w:rsidRPr="00B14CAD">
              <w:rPr>
                <w:sz w:val="28"/>
                <w:szCs w:val="28"/>
                <w:lang w:eastAsia="ru-RU"/>
              </w:rPr>
              <w:softHyphen/>
              <w:t xml:space="preserve">хотворному </w:t>
            </w:r>
            <w:r w:rsidRPr="00B14CAD">
              <w:rPr>
                <w:sz w:val="28"/>
                <w:szCs w:val="28"/>
                <w:lang w:eastAsia="ru-RU"/>
              </w:rPr>
              <w:lastRenderedPageBreak/>
              <w:t>тексту: Куры по двору бегут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цыплят с собой зовут: - Ко-ко-ко да ко-ко-ко, Не ходите далеко!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4. Приучение детей к самостоятельному одева</w:t>
            </w:r>
            <w:r w:rsidRPr="00B14CAD">
              <w:rPr>
                <w:sz w:val="28"/>
                <w:szCs w:val="28"/>
                <w:lang w:eastAsia="ru-RU"/>
              </w:rPr>
              <w:softHyphen/>
              <w:t>нию и раздеванию, застегиванию пуговиц, липу</w:t>
            </w:r>
            <w:r w:rsidRPr="00B14CAD">
              <w:rPr>
                <w:sz w:val="28"/>
                <w:szCs w:val="28"/>
                <w:lang w:eastAsia="ru-RU"/>
              </w:rPr>
              <w:softHyphen/>
              <w:t>чек, молний</w:t>
            </w:r>
          </w:p>
        </w:tc>
        <w:tc>
          <w:tcPr>
            <w:tcW w:w="6346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lastRenderedPageBreak/>
              <w:t>1. Знакомство с элементарными правилами безопасного передвижения</w:t>
            </w:r>
            <w:proofErr w:type="gramStart"/>
            <w:r w:rsidRPr="00B14CAD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14CAD">
              <w:rPr>
                <w:sz w:val="28"/>
                <w:szCs w:val="28"/>
                <w:lang w:eastAsia="ru-RU"/>
              </w:rPr>
              <w:t xml:space="preserve"> быть осторожными при спуске и подъеме по лестнице; держаться за перила.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 xml:space="preserve">2. Подвижные игры «Кто тише», «Прокати мяч». 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3. Рассматривание картин с изображением транспорта, знакомого детям.</w:t>
            </w:r>
          </w:p>
          <w:p w:rsidR="003F28B7" w:rsidRPr="00B14CAD" w:rsidRDefault="003F28B7" w:rsidP="00070210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B14CAD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3F28B7" w:rsidRDefault="003F28B7" w:rsidP="00862087">
      <w:pPr>
        <w:suppressAutoHyphens w:val="0"/>
        <w:spacing w:before="120" w:after="120"/>
        <w:jc w:val="center"/>
        <w:textAlignment w:val="top"/>
        <w:rPr>
          <w:b/>
          <w:bCs/>
          <w:color w:val="000000"/>
          <w:sz w:val="28"/>
          <w:szCs w:val="28"/>
          <w:lang w:eastAsia="ru-RU"/>
        </w:rPr>
      </w:pPr>
    </w:p>
    <w:p w:rsidR="00BE0E23" w:rsidRPr="00B14CAD" w:rsidRDefault="00A07B04" w:rsidP="00862087">
      <w:pPr>
        <w:suppressAutoHyphens w:val="0"/>
        <w:spacing w:before="120" w:after="120"/>
        <w:jc w:val="center"/>
        <w:textAlignment w:val="top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2.4.</w:t>
      </w:r>
      <w:r w:rsidR="00862087" w:rsidRPr="00B14CAD">
        <w:rPr>
          <w:b/>
          <w:bCs/>
          <w:color w:val="000000"/>
          <w:sz w:val="28"/>
          <w:szCs w:val="28"/>
          <w:lang w:eastAsia="ru-RU"/>
        </w:rPr>
        <w:t xml:space="preserve">РАЗВЕРНУТОЕ КОМПЛЕКСНО-ТЕМАТИЧЕСКОЕ ПЛАНИРОВАНИЕ ОРГАНИЗОВАННОЙ ОБРАЗОВАТЕЛЬНОЙ ДЕЯТЕЛЬНОСТИ </w:t>
      </w:r>
    </w:p>
    <w:p w:rsidR="00862087" w:rsidRPr="00B14CAD" w:rsidRDefault="00862087" w:rsidP="00862087">
      <w:pPr>
        <w:suppressAutoHyphens w:val="0"/>
        <w:spacing w:before="120" w:after="120"/>
        <w:jc w:val="center"/>
        <w:textAlignment w:val="top"/>
        <w:rPr>
          <w:color w:val="000000"/>
          <w:sz w:val="28"/>
          <w:szCs w:val="28"/>
          <w:lang w:eastAsia="ru-RU"/>
        </w:rPr>
      </w:pPr>
      <w:r w:rsidRPr="00B14CAD">
        <w:rPr>
          <w:b/>
          <w:bCs/>
          <w:color w:val="000000"/>
          <w:sz w:val="28"/>
          <w:szCs w:val="28"/>
          <w:lang w:eastAsia="ru-RU"/>
        </w:rPr>
        <w:t>(СОДЕРЖАНИЕ ПСИХОЛОГО-ПЕДАГОГИЧЕСКОЙ РАБОТЫ)</w:t>
      </w:r>
    </w:p>
    <w:p w:rsidR="00862087" w:rsidRPr="00B14CAD" w:rsidRDefault="00862087" w:rsidP="00862087">
      <w:pPr>
        <w:suppressAutoHyphens w:val="0"/>
        <w:spacing w:before="120" w:after="120"/>
        <w:jc w:val="center"/>
        <w:textAlignment w:val="top"/>
        <w:rPr>
          <w:color w:val="000000"/>
          <w:sz w:val="28"/>
          <w:szCs w:val="28"/>
          <w:lang w:eastAsia="ru-RU"/>
        </w:rPr>
      </w:pPr>
      <w:r w:rsidRPr="00B14CAD">
        <w:rPr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6"/>
        <w:gridCol w:w="156"/>
        <w:gridCol w:w="6995"/>
        <w:gridCol w:w="1361"/>
      </w:tblGrid>
      <w:tr w:rsidR="00862087" w:rsidRPr="00B14CA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Default="00862087" w:rsidP="00862087">
            <w:pPr>
              <w:suppressAutoHyphens w:val="0"/>
              <w:spacing w:before="120" w:after="12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14CAD">
              <w:rPr>
                <w:b/>
                <w:bCs/>
                <w:sz w:val="28"/>
                <w:szCs w:val="28"/>
                <w:lang w:eastAsia="ru-RU"/>
              </w:rPr>
              <w:t xml:space="preserve">Содержание образовательной деятельности (виды интегративной деятельности направлений </w:t>
            </w:r>
            <w:proofErr w:type="gramEnd"/>
          </w:p>
          <w:p w:rsidR="00862087" w:rsidRPr="00B14CAD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B14CAD">
              <w:rPr>
                <w:b/>
                <w:bCs/>
                <w:sz w:val="28"/>
                <w:szCs w:val="28"/>
                <w:lang w:eastAsia="ru-RU"/>
              </w:rPr>
              <w:t>«Познание», «Коммуникация» и «Чтение художественной литературы»)</w:t>
            </w:r>
            <w:proofErr w:type="gramEnd"/>
          </w:p>
        </w:tc>
      </w:tr>
      <w:tr w:rsidR="00862087" w:rsidRPr="00B14CAD" w:rsidTr="003F28B7">
        <w:tc>
          <w:tcPr>
            <w:tcW w:w="72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B14CAD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Познание (сенсорное развитие, познавательно-исследовательская и продуктивна</w:t>
            </w:r>
            <w:proofErr w:type="gramStart"/>
            <w:r w:rsidRPr="00B14CAD">
              <w:rPr>
                <w:b/>
                <w:bCs/>
                <w:sz w:val="28"/>
                <w:szCs w:val="28"/>
                <w:lang w:eastAsia="ru-RU"/>
              </w:rPr>
              <w:t>я(</w:t>
            </w:r>
            <w:proofErr w:type="gramEnd"/>
            <w:r w:rsidRPr="00B14CAD">
              <w:rPr>
                <w:b/>
                <w:bCs/>
                <w:sz w:val="28"/>
                <w:szCs w:val="28"/>
                <w:lang w:eastAsia="ru-RU"/>
              </w:rPr>
              <w:t xml:space="preserve">конструктивная) деятельность, формирование </w:t>
            </w:r>
            <w:proofErr w:type="spellStart"/>
            <w:r w:rsidRPr="00B14CAD">
              <w:rPr>
                <w:b/>
                <w:bCs/>
                <w:sz w:val="28"/>
                <w:szCs w:val="28"/>
                <w:lang w:eastAsia="ru-RU"/>
              </w:rPr>
              <w:t>элементарныхматематических</w:t>
            </w:r>
            <w:proofErr w:type="spellEnd"/>
            <w:r w:rsidRPr="00B14CAD">
              <w:rPr>
                <w:b/>
                <w:bCs/>
                <w:sz w:val="28"/>
                <w:szCs w:val="28"/>
                <w:lang w:eastAsia="ru-RU"/>
              </w:rPr>
              <w:t xml:space="preserve"> представлений, целостной картины мира)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B14CAD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B14CAD">
              <w:rPr>
                <w:b/>
                <w:bCs/>
                <w:sz w:val="28"/>
                <w:szCs w:val="28"/>
                <w:lang w:eastAsia="ru-RU"/>
              </w:rPr>
              <w:t>Коммуникация. Чтение художественной литературы</w:t>
            </w:r>
          </w:p>
        </w:tc>
      </w:tr>
      <w:tr w:rsidR="00862087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3F28B7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862087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3F28B7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t>1-я – 2-я – 3-я неделя</w:t>
            </w:r>
          </w:p>
        </w:tc>
      </w:tr>
      <w:tr w:rsidR="00862087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3F28B7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Адаптационный период:  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</w:t>
            </w:r>
            <w:proofErr w:type="gramStart"/>
            <w:r w:rsidRPr="003F28B7">
              <w:rPr>
                <w:sz w:val="28"/>
                <w:szCs w:val="28"/>
                <w:lang w:eastAsia="ru-RU"/>
              </w:rPr>
              <w:t>о-</w:t>
            </w:r>
            <w:proofErr w:type="gramEnd"/>
            <w:r w:rsidRPr="003F28B7">
              <w:rPr>
                <w:sz w:val="28"/>
                <w:szCs w:val="28"/>
                <w:lang w:eastAsia="ru-RU"/>
              </w:rPr>
              <w:t xml:space="preserve"> пространственной средой группы для успешной адаптации к условиям детского сада. Доставлять детям и родителям радость и веселое настроение </w:t>
            </w:r>
            <w:r w:rsidRPr="003F28B7">
              <w:rPr>
                <w:sz w:val="28"/>
                <w:szCs w:val="28"/>
                <w:lang w:eastAsia="ru-RU"/>
              </w:rPr>
              <w:lastRenderedPageBreak/>
              <w:t xml:space="preserve">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самопонимание</w:t>
            </w:r>
            <w:proofErr w:type="spellEnd"/>
            <w:r w:rsidRPr="003F28B7">
              <w:rPr>
                <w:sz w:val="28"/>
                <w:szCs w:val="28"/>
                <w:lang w:eastAsia="ru-RU"/>
              </w:rPr>
              <w:t>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3F28B7" w:rsidRDefault="00B14CAD" w:rsidP="00B14CAD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3F28B7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Самостоятельные игры с настольным и напольным строительным мате</w:t>
            </w:r>
            <w:r w:rsidRPr="003F28B7">
              <w:rPr>
                <w:sz w:val="28"/>
                <w:szCs w:val="28"/>
                <w:lang w:eastAsia="ru-RU"/>
              </w:rPr>
              <w:softHyphen/>
              <w:t>риалом (ознакомление с отдельными деталями: кубик, кирпичик, пластина и т. д.).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Рассматривание натуральных овощей и фруктов (сравнение одних и тех же фруктов или овощей по величине); упражнение в употреблении понятий «большой», «маленький».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Конструирование двух башенок разной высоты.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Игра «Чудесный мешочек» (с овощами и фруктами)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6. Определение осенних изменений в природе, погоды (во время экскурсии по участку, наблюдения из окна, рассматривания иллюстраций с изображением осенней природы), за сезонными изменениями в природе, за погодными условиями, рассматривание деревьев.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lastRenderedPageBreak/>
              <w:t>1. Игра-путешествие по групповой комнате. Вопросы: что есть в нашей группе? Где спальня, раздевалка, туалет? Где игрушки?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Визуально-осязательное обследование натуральных овощей и фруктов (упражнение на различение предметов по внешнему виду).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Дедактическая</w:t>
            </w:r>
            <w:proofErr w:type="spellEnd"/>
            <w:r w:rsidRPr="003F28B7">
              <w:rPr>
                <w:sz w:val="28"/>
                <w:szCs w:val="28"/>
                <w:lang w:eastAsia="ru-RU"/>
              </w:rPr>
              <w:t xml:space="preserve"> игра - нарезает овощи и фрукты. 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Совместные игры на участке детского сада (с песком, лопатками, ведерками и формочками, с мячами, машинами и т. д.).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Рассматривание картинок по теме «Осень»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3F28B7" w:rsidRPr="003F28B7" w:rsidRDefault="003F28B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6. Чтение русской народной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заклички</w:t>
            </w:r>
            <w:proofErr w:type="spellEnd"/>
            <w:r w:rsidRPr="003F28B7">
              <w:rPr>
                <w:sz w:val="28"/>
                <w:szCs w:val="28"/>
                <w:lang w:eastAsia="ru-RU"/>
              </w:rPr>
              <w:t xml:space="preserve"> «Солнышко-ведрышко».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7. Сюжетная игра «Игрушки проходят по дорожке» (используется дорожка, сконструированная детьми из пластин).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8. Рассматривание иллюстраций с изображением осенней природы. Вопросы: какое сейчас время года? Что бывает осенью? Какую одежду мы надеваем осенью, выходя на прогулку?. 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Классификация игрушек и игрушечной посуды (дети с помощью воспитателя разделяют игрушки и посуду на две группы)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3F28B7" w:rsidRDefault="00B14CAD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3F28B7" w:rsidRDefault="00B14CAD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3F28B7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1. Знакомство с названием, расположением и предназначением отдельных помещений, с групповой комнатой, размещением игрушек и предметов обихода.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Игра «Достанем игрушку».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Складывание пирамидки из 3х-5 колец, разрезных картинок из 2х частей.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Наблюдение за погодными изменениями из окна (отметить, какое солн</w:t>
            </w:r>
            <w:r w:rsidRPr="003F28B7">
              <w:rPr>
                <w:sz w:val="28"/>
                <w:szCs w:val="28"/>
                <w:lang w:eastAsia="ru-RU"/>
              </w:rPr>
              <w:softHyphen/>
              <w:t>це, небо, есть ли осадки).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Танцевальная импровизация с ленточками под музыкальное сопровож</w:t>
            </w:r>
            <w:r w:rsidRPr="003F28B7">
              <w:rPr>
                <w:sz w:val="28"/>
                <w:szCs w:val="28"/>
                <w:lang w:eastAsia="ru-RU"/>
              </w:rPr>
              <w:softHyphen/>
              <w:t xml:space="preserve">дение «Дождик» 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1. Рассматривание предметов в групповой комнате. Вопросы: что есть в нашей группе? Где лежат книги? Где находятся игрушки? Какие игрушки вам нравятся?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Дидактическа</w:t>
            </w:r>
            <w:proofErr w:type="spellEnd"/>
            <w:r w:rsidRPr="003F28B7">
              <w:rPr>
                <w:sz w:val="28"/>
                <w:szCs w:val="28"/>
                <w:lang w:eastAsia="ru-RU"/>
              </w:rPr>
              <w:t xml:space="preserve"> игра «Поручения».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Сюжетная игра «Принимаем гостей (кукол)»</w:t>
            </w:r>
          </w:p>
          <w:p w:rsidR="003F28B7" w:rsidRPr="00133BDD" w:rsidRDefault="003F28B7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3F28B7" w:rsidRPr="003F28B7" w:rsidRDefault="003F28B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Дидактическое упражнение «Вверх - вниз».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Рассматривание иллюстраций с изображением осенней природы. Во</w:t>
            </w:r>
            <w:r w:rsidRPr="003F28B7">
              <w:rPr>
                <w:sz w:val="28"/>
                <w:szCs w:val="28"/>
                <w:lang w:eastAsia="ru-RU"/>
              </w:rPr>
              <w:softHyphen/>
              <w:t>просы: какое сейчас время года? Что бывает осенью? Какую одежду мы надеваем осенью, выходя на прогулку?</w:t>
            </w:r>
          </w:p>
          <w:p w:rsidR="003F28B7" w:rsidRPr="00133BDD" w:rsidRDefault="003F28B7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3F28B7" w:rsidRDefault="00B14CAD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3F28B7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1. Экскурсия по участку (ознакомление с характерными особенностями осенних деревьев, с осенним явлением природы </w:t>
            </w:r>
            <w:proofErr w:type="gramStart"/>
            <w:r w:rsidRPr="003F28B7">
              <w:rPr>
                <w:sz w:val="28"/>
                <w:szCs w:val="28"/>
                <w:lang w:eastAsia="ru-RU"/>
              </w:rPr>
              <w:t>-л</w:t>
            </w:r>
            <w:proofErr w:type="gramEnd"/>
            <w:r w:rsidRPr="003F28B7">
              <w:rPr>
                <w:sz w:val="28"/>
                <w:szCs w:val="28"/>
                <w:lang w:eastAsia="ru-RU"/>
              </w:rPr>
              <w:t>истопадом: учить замечать изменения в природе осенью).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Дидактическая игра «Покажи желтые (зеленые, красные) листочки».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3. Рассматривание картинок и муляжей яблок и груш </w:t>
            </w:r>
            <w:r w:rsidRPr="003F28B7">
              <w:rPr>
                <w:sz w:val="28"/>
                <w:szCs w:val="28"/>
                <w:lang w:eastAsia="ru-RU"/>
              </w:rPr>
              <w:lastRenderedPageBreak/>
              <w:t>(закреплять знания о фруктах)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4. Конструирование двух башенок </w:t>
            </w:r>
            <w:proofErr w:type="gramStart"/>
            <w:r w:rsidRPr="003F28B7">
              <w:rPr>
                <w:sz w:val="28"/>
                <w:szCs w:val="28"/>
                <w:lang w:eastAsia="ru-RU"/>
              </w:rPr>
              <w:t>разного</w:t>
            </w:r>
            <w:proofErr w:type="gramEnd"/>
            <w:r w:rsidRPr="003F28B7">
              <w:rPr>
                <w:sz w:val="28"/>
                <w:szCs w:val="28"/>
                <w:lang w:eastAsia="ru-RU"/>
              </w:rPr>
              <w:t xml:space="preserve"> цвет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lastRenderedPageBreak/>
              <w:t>1 Дидактические упражнения «Кто что ест?», «Скажи «а».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Дидактические игры «Поручения», «Лошадки».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Рисование на тему «Яблоки и груши» (дети обводят трафареты яблок и груш, показывают и называют изображение каждого фрукта)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  <w:p w:rsidR="003F28B7" w:rsidRPr="00133BDD" w:rsidRDefault="003F28B7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3F28B7" w:rsidRPr="00133BDD" w:rsidRDefault="003F28B7" w:rsidP="00862087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 .Чтение русской народной сказки «Репка».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Рассматривание иллюстраций к прочитанной сказке.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Инсценировка сказки «Репка» с использованием шапочек-масок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lastRenderedPageBreak/>
              <w:t>3-я неделя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1.Наблюдение «Листопад, листопад, листья желтые летят...» (дать элементарные представления об изменениях в природе осенью, формировать умение определять погоду по внешним признакам, одеваться по сезону).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Рассматривание дерева на участке (учить выделять ствол, ветки и листья деревьев).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Целевая прогулка «Наблюдение за птицами» (учить замечать, как птицы передвигаются: летают, ходят, прыгают, клюют корм, пьют</w:t>
            </w:r>
            <w:proofErr w:type="gramStart"/>
            <w:r w:rsidRPr="003F28B7"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3F28B7">
              <w:rPr>
                <w:sz w:val="28"/>
                <w:szCs w:val="28"/>
                <w:lang w:eastAsia="ru-RU"/>
              </w:rPr>
              <w:t xml:space="preserve"> воспитывать у детей интерес и доброе отношение к птицам).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4. Рассказ воспитателя о насекомых (подвести к пониманию, что все насекомые - живые существа: они двигаются, питаются, дышат).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Конструирование длинной и короткой дорожек из кирпичиков. Сюжетная игра «Машина едет по длинной и по короткой дорожке»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1. Упражнение в отчетливом произнесении звуков [а], [и].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Рассматривание картинок с изображением знакомых детям предметов (дети называют каждый предмет).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Сюжетная игра «Покормим птичек» (с использованием игрушечных птичек).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Выполнение музыкально-</w:t>
            </w:r>
            <w:proofErr w:type="gramStart"/>
            <w:r w:rsidRPr="003F28B7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3F28B7">
              <w:rPr>
                <w:sz w:val="28"/>
                <w:szCs w:val="28"/>
                <w:lang w:eastAsia="ru-RU"/>
              </w:rPr>
              <w:t xml:space="preserve"> с листочками 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3F28B7" w:rsidRPr="003F28B7" w:rsidRDefault="003F28B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Чтение сказки «Репка»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6. Инсценировка сказки «Репка» с помощью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фланелеграфа</w:t>
            </w:r>
            <w:proofErr w:type="spellEnd"/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3F28B7">
              <w:rPr>
                <w:sz w:val="28"/>
                <w:szCs w:val="28"/>
                <w:lang w:eastAsia="ru-RU"/>
              </w:rPr>
              <w:t xml:space="preserve">Экскурсия по участку (учить ориентироваться на </w:t>
            </w:r>
            <w:r w:rsidRPr="003F28B7">
              <w:rPr>
                <w:sz w:val="28"/>
                <w:szCs w:val="28"/>
                <w:lang w:eastAsia="ru-RU"/>
              </w:rPr>
              <w:lastRenderedPageBreak/>
              <w:t>участке; называть основные сооружения (лестница, песочница, горка).</w:t>
            </w:r>
            <w:proofErr w:type="gramEnd"/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Наглядное ознакомление со свойствами воды с помощью элементарных опытов с водой.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Конструирование длинного и короткого заборчиков из кирпичиков. Во</w:t>
            </w:r>
            <w:r w:rsidRPr="003F28B7">
              <w:rPr>
                <w:sz w:val="28"/>
                <w:szCs w:val="28"/>
                <w:lang w:eastAsia="ru-RU"/>
              </w:rPr>
              <w:softHyphen/>
              <w:t>просы: получится ли заборчик, если поставить один кирпичик? Сколько нужно кирпичиков, чтобы построить длинный (короткий) заборчик?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3F28B7">
              <w:rPr>
                <w:sz w:val="28"/>
                <w:szCs w:val="28"/>
                <w:lang w:eastAsia="ru-RU"/>
              </w:rPr>
              <w:t>Наблюдение «Осеннее небо» (учить наблюдать, есть ли на небе солнце, тучи, отмечать, какое небо (хмурое, чистое, голубое, ясное); учить отвечать на вопросы)</w:t>
            </w:r>
            <w:proofErr w:type="gramEnd"/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lastRenderedPageBreak/>
              <w:t xml:space="preserve">1. Игры и упражнения на закрепление правильного произнесения </w:t>
            </w:r>
            <w:r w:rsidRPr="003F28B7">
              <w:rPr>
                <w:sz w:val="28"/>
                <w:szCs w:val="28"/>
                <w:lang w:eastAsia="ru-RU"/>
              </w:rPr>
              <w:lastRenderedPageBreak/>
              <w:t>звука [у] (изолированно и в звукосочетаниях).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Рассматривание сюжетных картинок по теме «осень», животные (по выбору воспитателя).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Слушание рассказа воспитателя о том, какая погода на улице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3F28B7" w:rsidRPr="003F28B7" w:rsidRDefault="003F28B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Чтение  «Осень золотая».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Рассматривание иллюстраций к прочитанному произведению.</w:t>
            </w:r>
          </w:p>
          <w:p w:rsidR="003F28B7" w:rsidRPr="003F28B7" w:rsidRDefault="003F28B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28B7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3F28B7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28B7" w:rsidRPr="003F28B7" w:rsidRDefault="003F28B7" w:rsidP="003F28B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3F28B7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1. Рассматривание фотографий бабушек, составление рассказов о бабушках: работает или нет, что делает по дому, как играет с внуками, какие сказки читает, что готовит.</w:t>
            </w:r>
          </w:p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2. Игра-беседа «В гостях у бабушки» (продолжать знакомить с домашними животными и их детенышами).</w:t>
            </w:r>
          </w:p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Игры на прогулке «Поезд».</w:t>
            </w:r>
          </w:p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4. Знакомство с расположением игрового оборудования, с речевыми конструкциями: «Это наш участок, здесь мы гуляем, играем», «Здесь песочница, где можно поиграть с песком»,  и т. д.</w:t>
            </w:r>
          </w:p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5. Конструирование разных дорожек (закреплять понятия «широкий», «узкий», «длинный», «короткий»).</w:t>
            </w:r>
          </w:p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lastRenderedPageBreak/>
              <w:t xml:space="preserve">6. «Игра в прятки» (русская народная мелодия в обр. Р.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Рустамова</w:t>
            </w:r>
            <w:proofErr w:type="spellEnd"/>
            <w:r w:rsidRPr="003F28B7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lastRenderedPageBreak/>
              <w:t xml:space="preserve">1. Чтение русской народной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3F28B7">
              <w:rPr>
                <w:sz w:val="28"/>
                <w:szCs w:val="28"/>
                <w:lang w:eastAsia="ru-RU"/>
              </w:rPr>
              <w:t xml:space="preserve"> «Наши уточки с утра...».</w:t>
            </w:r>
          </w:p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 xml:space="preserve">2. Инсценировка </w:t>
            </w:r>
            <w:proofErr w:type="spellStart"/>
            <w:r w:rsidRPr="003F28B7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3F28B7">
              <w:rPr>
                <w:sz w:val="28"/>
                <w:szCs w:val="28"/>
                <w:lang w:eastAsia="ru-RU"/>
              </w:rPr>
              <w:t xml:space="preserve"> «Наши уточки с утра...» (дети проговаривают звукосочетания «кря-кря», «га-га-га» и др. вслед за воспитателем).</w:t>
            </w:r>
          </w:p>
          <w:p w:rsidR="001C4DA6" w:rsidRPr="003F28B7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3F28B7">
              <w:rPr>
                <w:sz w:val="28"/>
                <w:szCs w:val="28"/>
                <w:lang w:eastAsia="ru-RU"/>
              </w:rPr>
              <w:t>3. Дидактическая игра «Кто пришел, кто ушел?»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33BDD" w:rsidRDefault="001C4DA6" w:rsidP="00862087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Дидактическое упражнение «Ветерок».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Рассматривание картинок с изображением петуха, курицы с цыплята</w:t>
            </w:r>
            <w:r w:rsidRPr="001C4DA6">
              <w:rPr>
                <w:sz w:val="28"/>
                <w:szCs w:val="28"/>
                <w:lang w:eastAsia="ru-RU"/>
              </w:rPr>
              <w:softHyphen/>
              <w:t>ми, кошки, утки, коровы.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6. Чтение стихотворения А.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«Кто как кричит?». Вопросы: кто кричит «ку-ка-ре-ку»? Кто кудахчет? Кто мурлычет? Кто говорит: «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Му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-у,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му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-у! Молока кому?»?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Дидактическая игра «Покажи желтые (зеленые, красные) листочки».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Рассматривание картинок и муляжей яблок и груш (закреплять знания о фруктах).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Классификация столовой и чайной посуды (рассматривание картинок с изображением чайной и столовой посуды).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Конструирование двух башенок разного цвета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Дидактическая игра «Это я придумал» (закреплять умение объединять действием 2-3 любые игрушки, озвучивать полученный результат при помощи фразовой речи).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Упражнение «Пароход» (длительное произнесение звука [у] по сигналу)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Чтение русской народной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«Пошел котик на Торжок...».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Дидактические упражнения с разноцветными кирпичиками и кубиками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Рассматривание мебели, находящейся в группе и изображенной на картинках (знакомить с понятием «мебель», учить узнавать и называть предметы мебели, ее части и детали).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Дидактическая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игра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«Какая мебель нужна кукле?» (детям предлагается выбрать картинки с предметами мебели, которые нужны кукле для ее комнаты).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Отгадывание простейших загадок о фруктах,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рассматривание картинок-отгадок.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Целевая прогулка: знакомство с расположением оборудования на участке, рассматривание деревьев (учить различать деревья по листьям, узнавать плоды деревьев (ягоды рябины)).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Конструирование ворот для гаража (учить строить по образцу)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Чтение сказки «Теремок» 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Беседа по содержанию сказки, рассматривание иллюстраций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33BDD" w:rsidRDefault="001C4DA6" w:rsidP="00862087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Рассматривание фотографий мам, беседа о них.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4.Игра-инсценировка «Добрый вечер, мамочка» (рассказать детям о том, как лучше встретить маму вечером, что сказать ей).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5. Сюжетные игры с постройками из строительного материала и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маленькими игрушками-персонажами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862087" w:rsidRPr="00133BDD" w:rsidTr="003F28B7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Беседа на тему «Кошка и собака в доме» (закрепить характерные признаки внешнего вида кошки (котенка), собаки (щенка); воспитывать у детей доброе отношение к животным).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Наблюдение за погодными изменениями в природе (учить определять ветреную погоду, наблюдать, как раскачиваются деревья, гнутся ветки, летят с деревьев листья).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Подвижная игра «Вышли дети в садик...».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Сюжетные игры с постройками (дети конструируют любые постройки и с помощью воспитателя обыгрывают их)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Рассматривание сюжетных картин (по выбору воспитателя).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Составление рассказа по картине «Мама моет посуду».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Слушание рассказа воспитателя о том, какая погода на улице</w:t>
            </w:r>
          </w:p>
        </w:tc>
        <w:tc>
          <w:tcPr>
            <w:tcW w:w="136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33BDD" w:rsidRDefault="00862087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862087" w:rsidRPr="00133BDD" w:rsidTr="003F28B7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C4DA6" w:rsidRDefault="0086208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9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Дидактическое упражнение «Выше - ниже, дальше - ближе».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Рассматривание иллюстраций к знакомым сказкам.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6. Дыхательное упражнение «Ветерок».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7. Проговаривание четверостишия: Дует, дует ветер, дует-задувает, Желтые листочки с дерева срывает</w:t>
            </w:r>
          </w:p>
        </w:tc>
        <w:tc>
          <w:tcPr>
            <w:tcW w:w="136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33BDD" w:rsidRDefault="00862087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Декабрь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Беседа на тему «Мама дома - повар» (помочь понять, как важен труд мам по приготовлению еды для всей семьи; воспитывать уважительное отношение к труду мамы).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Составление рассказа на тему «Подкормим птиц зимой» (закрепить зна</w:t>
            </w:r>
            <w:r w:rsidRPr="001C4DA6">
              <w:rPr>
                <w:sz w:val="28"/>
                <w:szCs w:val="28"/>
                <w:lang w:eastAsia="ru-RU"/>
              </w:rPr>
              <w:softHyphen/>
              <w:t>ния о зимних явлениях природы, воспитывать желание подкармливать птиц зимой, расширять представления о зимующих птицах).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Развивающие игры «Водичка-водичка», «Ладушки» (развивать дифференцированное восприятие отдельных частей тела, их пространственное расположение).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Конструирование маленькой горки (учить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ровно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прикладывать детали, находить сходство деталей с окружающими предметами)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Чтение сказки В.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Сутеева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«Кто сказал «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мяу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»?».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иллюстраций к сказке.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Проговаривание звукоподражаний, встречающихся в тексте сказки («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мяу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», «кукареку», «пи-пи-пи» и др.)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Выполнение артикуляционной гимнастики и упражнений на произне</w:t>
            </w:r>
            <w:r w:rsidRPr="001C4DA6">
              <w:rPr>
                <w:sz w:val="28"/>
                <w:szCs w:val="28"/>
                <w:lang w:eastAsia="ru-RU"/>
              </w:rPr>
              <w:softHyphen/>
              <w:t>сение звуков [м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]-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[м'], [п]-[п'], [б]-[б'].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Дидактическая игра «Кто ушел?».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Слушание песни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Сюжетная игра «Купание куклы Кати» (учить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правильно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называть предметы и принадлежности купания (полотенце, мыло, ванночка); воспитывать эмоциональную отзывчивость (приятные воспоминания о купании)).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картинок с изображением деревьев, травянистых и комнатных растений (расширить представления о деревьях, показать особенности травянистых растений зимой, уточнить строение комнатных растений).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Развивающие игры «Где же, где же наши ручки? (учить показывать на себе части тела).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 xml:space="preserve">4. Конструирование большой горки (учить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последовательно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выполнять постройку, контролируя свои действия)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 xml:space="preserve">1. Инсценировка отрывка из сказки В.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Сутеева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«Кто сказал «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мяу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»?» с использованием шапочек-масок.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Дидактическое упражнение на произнесение звука [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ф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]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Рассматривание иллюстраций с изображением домашних животных.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Дидактические игры «Далеко - близко», «Назови животных (домаш</w:t>
            </w:r>
            <w:r w:rsidRPr="001C4DA6">
              <w:rPr>
                <w:sz w:val="28"/>
                <w:szCs w:val="28"/>
                <w:lang w:eastAsia="ru-RU"/>
              </w:rPr>
              <w:softHyphen/>
              <w:t>них) и скажи, кто как кричит».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5. Наклеивание силуэтов домашних животных на общий лист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бумаги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Рассматривание сюжетной картинки «Снеговик и елочка» (расширить представления о деревьях, свойствах снега, познакомить с елкой, призна</w:t>
            </w:r>
            <w:r w:rsidRPr="001C4DA6">
              <w:rPr>
                <w:sz w:val="28"/>
                <w:szCs w:val="28"/>
                <w:lang w:eastAsia="ru-RU"/>
              </w:rPr>
              <w:softHyphen/>
              <w:t>ками отличия ели от других деревьев).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Целевая прогулка «Наблюдение за птицами» (расширить представления о птицах, в частности о снегирях, закреплять умение узнавать воробья по внешнему виду, наблюдать за повадками птиц у кормушки). 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Развивающие игры «Большие ноги шли по дороге...», «Зайка беленький сидит...» (учить показывать на себе части тела). 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детского городка из двух построек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Слушание и коллективное проговаривание русской народной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«Пошел котик на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торжок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...».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Самостоятельное рассматривание детьми книги со сказкой В.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Сутеева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«Кто сказал «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мяу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»?»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Дидактические игры «Подбери перышко», «Угадай, кто (что) это» (картинки с изображением козы, овечки, мышки, машины).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«Игра с колокольчиками» (показать детям колокольчики разного размера и звучания, предложить прослушать их)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Целевая прогулка «Подкормка птиц» (расширить представления о поведении птиц у кормушек, формировать умение различать птиц по внешнему виду, желание наблюдать за птицами, прилетающими на участок сада).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Наблюдение у окна, рассматривание иллюстраций по теме «Зима» (обратить внимание детей на особенности зимнего неба, на то, что солнце светит во все времена года, формировать общее представление о признаках зимы).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 xml:space="preserve">Дидактическая игра «Для чего нужны глаза (уши и т. </w:t>
            </w:r>
            <w:r>
              <w:rPr>
                <w:sz w:val="28"/>
                <w:szCs w:val="28"/>
                <w:lang w:eastAsia="ru-RU"/>
              </w:rPr>
              <w:lastRenderedPageBreak/>
              <w:t>д.).</w:t>
            </w:r>
            <w:r w:rsidRPr="001C4DA6">
              <w:rPr>
                <w:sz w:val="28"/>
                <w:szCs w:val="28"/>
                <w:lang w:eastAsia="ru-RU"/>
              </w:rPr>
              <w:t>» (объяснить, для чего нужны глаза, уши, нос, рот и т. д.).</w:t>
            </w:r>
            <w:proofErr w:type="gramEnd"/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детского городка из трех-четырех построек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Чтение стихотворения «к новому году».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иллюстраций к стихотворениям.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Артикуляционные упражнения на произнесение звука [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]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Проговаривание звукоподражаний с разной громкостью.</w:t>
            </w:r>
          </w:p>
          <w:p w:rsidR="001C4DA6" w:rsidRPr="001C4DA6" w:rsidRDefault="001C4DA6" w:rsidP="00862087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Рассматривание сюжетных картин по выбору воспитателя, беседа по содержанию картин (учить отвечать на вопросы, развивать внимание, восприятие)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1C4DA6" w:rsidRPr="00133BDD" w:rsidTr="00F47A68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Беседа на тему «Наш детский сад» (учить узнавать свой детский сад, находить свою группу, рассказывать, чем заняты дети, кто о них заботится в детском саду, воспитывать чувство симпатии к сверстникам).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картин с изображением зимы (уточнить знания о зимних явлениях природы, формировать эстетическое отношение к окружающей природе, обогащать и активизировать словарный запас детей по теме «Зима»).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Рассматривание частей тела куклы (закрепление знаний и умений, полу</w:t>
            </w:r>
            <w:r w:rsidRPr="001C4DA6">
              <w:rPr>
                <w:sz w:val="28"/>
                <w:szCs w:val="28"/>
                <w:lang w:eastAsia="ru-RU"/>
              </w:rPr>
              <w:softHyphen/>
              <w:t>ченных при знакомстве с темой «Ориентировка в пространстве»).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короткого заборчика (учить строить по готовому образцу)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Чтение сказки  «Лиса и заяц».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Дидактические игры «Это зима?», «Кто позвал?».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Рассматривание раздаточных картинок (зимние сюжеты), рассказывание о том, что на них изображено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Дидактическая игра «Угадай, что звучит» (используются барабан, мо</w:t>
            </w:r>
            <w:r w:rsidRPr="001C4DA6">
              <w:rPr>
                <w:sz w:val="28"/>
                <w:szCs w:val="28"/>
                <w:lang w:eastAsia="ru-RU"/>
              </w:rPr>
              <w:softHyphen/>
              <w:t>лоточек, колокольчик).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Рисование звукового пятна (детям предлагается изобразить красками пятно определенного цвета, соответствующего звуку музыкального ин</w:t>
            </w:r>
            <w:r w:rsidRPr="001C4DA6">
              <w:rPr>
                <w:sz w:val="28"/>
                <w:szCs w:val="28"/>
                <w:lang w:eastAsia="ru-RU"/>
              </w:rPr>
              <w:softHyphen/>
              <w:t>струмента (колокольчик - желтый, молоточек - синий и т. д.)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1C4DA6" w:rsidRPr="00133BDD" w:rsidTr="00F47A68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I. Рассматривание картинок по теме «Транспорт» (знакомить с транспортными средствами, учить различать по внешнему виду и называть грузовые, легковые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автомобили, различать и правильно называть машину, автобус).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картин с изображением деревьев, одного комнатного растения, находящегося в группе (показать особенности лиственных и хвойных деревьев в зимний период, воспитывать чувство красоты зимнего убранства деревьев, помочь запомнить название комнатного растения и его частей).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Называние частей тела кукол (детей), изображенных на картинке.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длинного заборчика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Составление рассказа без наглядного сопровождения на тему «Где и как живет моя кукла (игрушка)».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и называние предметов кукольной мебели.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3. Дидактическая игра «Устроим кукле комнату»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Артикуляционное упражнение на произнесение звуков [д] - [д'] «Большой и маленький молоточки».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Игра малой подвижности «Дождик» (дети стучат по ладошке сначала пальчиками, затем всей ладонью, имитируя шум дождя)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1C4DA6" w:rsidRPr="00133BDD" w:rsidTr="00F47A68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Рассматривание комнатного растения (дать представление о частях растения (стебель, лист, цветок), о приемах полива комнатных растений).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Целевая прогулка «Мороз и солнце - день чудесный» (обратить внима</w:t>
            </w:r>
            <w:r w:rsidRPr="001C4DA6">
              <w:rPr>
                <w:sz w:val="28"/>
                <w:szCs w:val="28"/>
                <w:lang w:eastAsia="ru-RU"/>
              </w:rPr>
              <w:softHyphen/>
              <w:t>ние детей на красоту зимнего пейзажа (кругом бело, светло, снег сверкает на солнце, небо голубое)).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Рассматривание однородной группы игрушек (учить называть их, отвечать на вопрос: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«Много ли мишек, зайчиков?»).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заборчика для домашних животных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Рассматривание иллюстраций к знакомым сказкам.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Слушание и коллективное проговаривание русской народной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Упражнение в отчетливом произнесении звуков [т] - [т']. 2. Слушание песни «Прилетела птичка» 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1C4DA6" w:rsidRPr="00133BDD" w:rsidTr="00F47A68">
        <w:tc>
          <w:tcPr>
            <w:tcW w:w="7096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Составление рассказа «Котенок Пушок» (дать представление о домашних животных и их детенышах, знакомить с русским бытом, воспитывать доброту по отношению к животным).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Целевая прогулка «Ветер» (показать особенности ветреной погоды зимой: быстро и низко несущиеся облака, раскачивающиеся ветви деревьев; учить определять, откуда дует ветер).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Создание однородной группы предметов путем добавления предмета к предмету (учить называть количество («много»), отвечать на вопрос: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«Сколько у нас кубиков?»).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высокого заборчика с воротами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Дидактическое упражнение «Чья мама? Чей малыш?» (учить называть домашних животных и их детенышей, угадывать животное по описанию)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1C4DA6">
        <w:trPr>
          <w:trHeight w:val="3450"/>
        </w:trPr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Ознакомление с основными цветами (рисование воздушных шаров желтого, синего, зеленого, красного цвета).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Проговаривание знакомых русских народных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потешек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, инсценировка одной из них на выбор детей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1C4DA6" w:rsidRPr="00133BDD" w:rsidTr="001C4DA6">
        <w:trPr>
          <w:trHeight w:val="2361"/>
        </w:trPr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Беседа «Дом, в котором я живу» (учить ориентироваться в ближайшем окружении: узнавать свой дом, свою квартиру, называть улицу; отвечать на вопросы педагога о месте жительства, об устройстве жилища).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Составление рассказа «У меня живет котенок...» (продолжать знакомство с домашними животными,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формировать умение правильно обращаться с животными).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Игры с группами однородных игрушек одинакового вида, цвета, величины, формы, материала (закреплять понятие «много»).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стен для домика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 xml:space="preserve">1. Чтение русской народной сказки «Теремок» в обр. М. Булатова. 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Составление рассказа на тему «Как мы птичек кормили»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Выполнение упражнений на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звукопроизнесение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и укрепление артику</w:t>
            </w:r>
            <w:r w:rsidRPr="001C4DA6">
              <w:rPr>
                <w:sz w:val="28"/>
                <w:szCs w:val="28"/>
                <w:lang w:eastAsia="ru-RU"/>
              </w:rPr>
              <w:softHyphen/>
              <w:t>ляционного аппарата.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Слушание и проговаривание русской народной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«Ай, </w:t>
            </w:r>
            <w:proofErr w:type="spellStart"/>
            <w:proofErr w:type="gramStart"/>
            <w:r w:rsidRPr="001C4DA6">
              <w:rPr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ду-ду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ду-ду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...»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Сюжетная игра «Постираем кукле платье» (дать представление о некоторых трудовых действиях и предметах, необходимых для стирки (вода, мыло, таз или корыто)).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Сравнение заснеженных деревьев на улице и комнатных растений (учить видеть красоту заснеженных деревьев, знакомить с названиями комнатных растений).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Игры с группой однородных предметов (закреплять умение отвечать на вопрос 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t>сколько?).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i/>
                <w:iCs/>
                <w:sz w:val="28"/>
                <w:szCs w:val="28"/>
                <w:lang w:eastAsia="ru-RU"/>
              </w:rPr>
              <w:t> </w:t>
            </w:r>
            <w:r w:rsidRPr="001C4DA6">
              <w:rPr>
                <w:sz w:val="28"/>
                <w:szCs w:val="28"/>
                <w:lang w:eastAsia="ru-RU"/>
              </w:rPr>
              <w:t>4. Конструирование домика (упражнять в умении делать перекрытие с использованием треугольной призмы)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Слушание и проговаривание русской народной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«Наша Маша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маленька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...».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Дидактическая игра «Чей, чья, чье?».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Чтение стихотворения С.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Капутикян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«Маша обедает».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иллюстраций к стихотворению.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Слушание песни «Зима проходит» (муз.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Метлова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, сл. М.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Клоковой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)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Подвижно-дидактическая игра «Морковка от зайчика» (по мотивам подвижной игры «Доползи до игрушки»); расширить представления об овощах (о моркови: оранжевая, гладкая, продолговатая, есть верхушка, корешки, хрустящая).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2. Целевая прогулка «Подкормка птиц» (воспитывать желание помогать птицам в зимний период, обратить внимание на птиц, прилетающих к кор</w:t>
            </w:r>
            <w:r w:rsidRPr="001C4DA6">
              <w:rPr>
                <w:sz w:val="28"/>
                <w:szCs w:val="28"/>
                <w:lang w:eastAsia="ru-RU"/>
              </w:rPr>
              <w:softHyphen/>
              <w:t>мушке, закрепить знание названий птиц).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Объединение однородных предметов  в группы по цвету (учить отвечать на вопросы: сколько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?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1C4DA6">
              <w:rPr>
                <w:i/>
                <w:iCs/>
                <w:sz w:val="28"/>
                <w:szCs w:val="28"/>
                <w:lang w:eastAsia="ru-RU"/>
              </w:rPr>
              <w:t>Много.) </w:t>
            </w:r>
            <w:r w:rsidRPr="001C4DA6">
              <w:rPr>
                <w:sz w:val="28"/>
                <w:szCs w:val="28"/>
                <w:lang w:eastAsia="ru-RU"/>
              </w:rPr>
              <w:t>Какие они? </w:t>
            </w:r>
            <w:proofErr w:type="gramStart"/>
            <w:r w:rsidRPr="001C4DA6">
              <w:rPr>
                <w:i/>
                <w:iCs/>
                <w:sz w:val="28"/>
                <w:szCs w:val="28"/>
                <w:lang w:eastAsia="ru-RU"/>
              </w:rPr>
              <w:t>(Крас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softHyphen/>
              <w:t>ные и синие); </w:t>
            </w:r>
            <w:r w:rsidRPr="001C4DA6">
              <w:rPr>
                <w:sz w:val="28"/>
                <w:szCs w:val="28"/>
                <w:lang w:eastAsia="ru-RU"/>
              </w:rPr>
              <w:t>учить различать красный и синий цвета).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4. Постройка домика с окошками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Рассматривание иллюстраций к русской народной сказке «Теремок» в обр. М. Булатова.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Инсценировка русской народной сказки «Теремок» в обр. М. Булатова с использованием шапочек-масок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Дидактические игры «Что я сделала?», «Выполни задание», «Чудесный мешочек» (с муляжами овощей).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Коллективная творческая работа: наклеивание деталей теремка на общий лист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B14CAD" w:rsidRPr="00133BDD" w:rsidTr="003F28B7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Дидактическая игра «Заяц и медведь» (учить находить картинки с зайцами, медведями и называть их; выделять наиболее характерные особен</w:t>
            </w:r>
            <w:r w:rsidRPr="001C4DA6">
              <w:rPr>
                <w:sz w:val="28"/>
                <w:szCs w:val="28"/>
                <w:lang w:eastAsia="ru-RU"/>
              </w:rPr>
              <w:softHyphen/>
              <w:t>ности внешнего вида животного (голова, хвост, ноги).</w:t>
            </w:r>
            <w:proofErr w:type="gramEnd"/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Знакомство со свойствами воды (проведение элементарных опытов с водой); проговаривание русской народной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«Водичка, водичка...».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Сравнение количества зеленых и желтых (знакомить с желтым и зеленым цветом).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Постройка домика с окошками и заборчиком (учить строить домик и играть с ним, используя сюжетные фигурки)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Слушание рассказа  «Поезд» без наглядного сопровождения.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сюжетной картины на выбор педагога (учить переда</w:t>
            </w:r>
            <w:r w:rsidRPr="001C4DA6">
              <w:rPr>
                <w:sz w:val="28"/>
                <w:szCs w:val="28"/>
                <w:lang w:eastAsia="ru-RU"/>
              </w:rPr>
              <w:softHyphen/>
              <w:t>вать содержание картины более полно, разнообразно)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B14CAD" w:rsidRPr="001C4DA6" w:rsidRDefault="00B14CAD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Дидактические игры «Магазин», «На прогулку в лес».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Подвижная игра «Раздувайся, пузырь...»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Беседа «Знакомство с городом» (напомнить название города, в котором живут дети, название улицы, закрепить умение называть родной город, улицу, на которой живут, развивать умение внимательно рассматривать иллюстрации с видами города, отвечать на вопросы).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Уход за комнатными растениями (расширять представления о комнатных растениях, закреплять умение поливать растения из лейки, учить протирать листья влажной тряпочкой, поддерживать интерес к комнатным растениям и желание ухаживать за ними).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Дидактическая игра «Один - много» (упражнение в умении отвечать на вопрос 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t>сколько? </w:t>
            </w:r>
            <w:r w:rsidRPr="001C4DA6">
              <w:rPr>
                <w:sz w:val="28"/>
                <w:szCs w:val="28"/>
                <w:lang w:eastAsia="ru-RU"/>
              </w:rPr>
              <w:t>при рассматривании группы предметов того или иного вида, отличающихся по цвету)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Рассматривание иллюстраций к сказке «Три медведя», сюжетных кар</w:t>
            </w:r>
            <w:r w:rsidRPr="001C4DA6">
              <w:rPr>
                <w:sz w:val="28"/>
                <w:szCs w:val="28"/>
                <w:lang w:eastAsia="ru-RU"/>
              </w:rPr>
              <w:softHyphen/>
              <w:t>тинок (по выбору воспитателя).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Дидактическая игра «Отгадай и назови»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Показ настольного театра по мотивам сказки «Три медведя» (побуж</w:t>
            </w:r>
            <w:r w:rsidRPr="001C4DA6">
              <w:rPr>
                <w:sz w:val="28"/>
                <w:szCs w:val="28"/>
                <w:lang w:eastAsia="ru-RU"/>
              </w:rPr>
              <w:softHyphen/>
              <w:t>дать детей к проговариванию фраз из сказок).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Дидактическая игра «Чья картинка?».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Беседа о знакомых детям сказках (напомнить детям содержание ска</w:t>
            </w:r>
            <w:r w:rsidRPr="001C4DA6">
              <w:rPr>
                <w:sz w:val="28"/>
                <w:szCs w:val="28"/>
                <w:lang w:eastAsia="ru-RU"/>
              </w:rPr>
              <w:softHyphen/>
              <w:t>зок, которые они уже знают)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Ознакомление со свойствами игрушек (учить находить существующие у игрушек свойства (бьются, рвутся, ломаются), качества (гладкие, мокрые, холодные); подбирать и группировать игрушки по форме, цвету; воспитывать бережное отношение к игрушкам).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Целевая прогулка: рассматривание растений (показать изменения, происходящие с деревьями в весенний период, закреплять представления о кустарниках, воспитывать у детей бережное отношение к растениям (не рвать, не топтать)).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Дидактическая игра «Большой и маленький» (учить строить речевые конструкции: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 xml:space="preserve">«На пальто много больших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пуговиц», «На платье много ма</w:t>
            </w:r>
            <w:r w:rsidRPr="001C4DA6">
              <w:rPr>
                <w:sz w:val="28"/>
                <w:szCs w:val="28"/>
                <w:lang w:eastAsia="ru-RU"/>
              </w:rPr>
              <w:softHyphen/>
              <w:t>леньких пуговиц»)</w:t>
            </w:r>
            <w:proofErr w:type="gramEnd"/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Чтение стихотворения К. Чуковского «Путаница».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Рассматривание иллюстраций к стихотворению, обсуждение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изображенного</w:t>
            </w:r>
            <w:proofErr w:type="gramEnd"/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Дидактическое упражнение «Что я делаю?».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Игра «Утром, днем и вечером». 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Составление рассказа о признаках весны, рассматривание сюжетных картинок с изображением улиц города весной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3-я</w:t>
            </w:r>
            <w:r w:rsidRPr="001C4DA6">
              <w:rPr>
                <w:sz w:val="28"/>
                <w:szCs w:val="28"/>
                <w:lang w:eastAsia="ru-RU"/>
              </w:rPr>
              <w:t> </w:t>
            </w:r>
            <w:r w:rsidRPr="001C4DA6">
              <w:rPr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Рассматривание травянистых растений на прогулке (воспитывать жела</w:t>
            </w:r>
            <w:r w:rsidRPr="001C4DA6">
              <w:rPr>
                <w:sz w:val="28"/>
                <w:szCs w:val="28"/>
                <w:lang w:eastAsia="ru-RU"/>
              </w:rPr>
              <w:softHyphen/>
              <w:t>ние любоваться появившейся зеленой травкой, первыми цветами, береж</w:t>
            </w:r>
            <w:r w:rsidRPr="001C4DA6">
              <w:rPr>
                <w:sz w:val="28"/>
                <w:szCs w:val="28"/>
                <w:lang w:eastAsia="ru-RU"/>
              </w:rPr>
              <w:softHyphen/>
              <w:t>ное отношение к растениям (не рвать, не топтать)).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Наблюдение за птицами (расширить представления о поведении птиц весной, продолжать формировать умение различать птиц по внешнему ви</w:t>
            </w:r>
            <w:r w:rsidRPr="001C4DA6">
              <w:rPr>
                <w:sz w:val="28"/>
                <w:szCs w:val="28"/>
                <w:lang w:eastAsia="ru-RU"/>
              </w:rPr>
              <w:softHyphen/>
              <w:t>ду (голубь, ворона, воробей, скворец)).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Дидактическая игра «Сколько?» (развивать умение отвечать на вопросы: сколько кукол пьет чай?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Сколько зайцев пляшет?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 xml:space="preserve">Сколько матрешек гуляет?). 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Конструирование скамеечек для кукол (закреплять умение строить ска</w:t>
            </w:r>
            <w:r w:rsidRPr="001C4DA6">
              <w:rPr>
                <w:sz w:val="28"/>
                <w:szCs w:val="28"/>
                <w:lang w:eastAsia="ru-RU"/>
              </w:rPr>
              <w:softHyphen/>
              <w:t>меечку из кубиков, учить строить, ставя кубики на узкую поверхность, за</w:t>
            </w:r>
            <w:r w:rsidRPr="001C4DA6">
              <w:rPr>
                <w:sz w:val="28"/>
                <w:szCs w:val="28"/>
                <w:lang w:eastAsia="ru-RU"/>
              </w:rPr>
              <w:softHyphen/>
              <w:t>креплять понятия «высокие», «низкие»)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Чтение рассказа К. Ушинского «Гуси» (без наглядного сопровожде</w:t>
            </w:r>
            <w:r w:rsidRPr="001C4DA6">
              <w:rPr>
                <w:sz w:val="28"/>
                <w:szCs w:val="28"/>
                <w:lang w:eastAsia="ru-RU"/>
              </w:rPr>
              <w:softHyphen/>
              <w:t>ния).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 2. Игра-инсценировка «Как машина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зверят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катала»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1C4DA6">
        <w:trPr>
          <w:trHeight w:val="3608"/>
        </w:trPr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Упражнение в проговаривании звукосочетания «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эй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Беседа о труде взрослых весной (воспитывать уважение к труду взрос</w:t>
            </w:r>
            <w:r w:rsidRPr="001C4DA6">
              <w:rPr>
                <w:sz w:val="28"/>
                <w:szCs w:val="28"/>
                <w:lang w:eastAsia="ru-RU"/>
              </w:rPr>
              <w:softHyphen/>
              <w:t>лых).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Сюжетная игра «Куклы гуляют» (с использованием скамеечек, постро</w:t>
            </w:r>
            <w:r w:rsidRPr="001C4DA6">
              <w:rPr>
                <w:sz w:val="28"/>
                <w:szCs w:val="28"/>
                <w:lang w:eastAsia="ru-RU"/>
              </w:rPr>
              <w:softHyphen/>
              <w:t>енных детьми)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B14CAD" w:rsidRPr="00133BDD" w:rsidTr="003F28B7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B14CAD" w:rsidRPr="00133BDD" w:rsidTr="003F28B7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Сюжетная игра «Петушок и его семья» (расширять представления о до</w:t>
            </w:r>
            <w:r w:rsidRPr="001C4DA6">
              <w:rPr>
                <w:sz w:val="28"/>
                <w:szCs w:val="28"/>
                <w:lang w:eastAsia="ru-RU"/>
              </w:rPr>
              <w:softHyphen/>
              <w:t>машних животных и их характерных особенностях).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Беседа о солнце (формировать понятие о том, что для жизни всего живо</w:t>
            </w:r>
            <w:r w:rsidRPr="001C4DA6">
              <w:rPr>
                <w:sz w:val="28"/>
                <w:szCs w:val="28"/>
                <w:lang w:eastAsia="ru-RU"/>
              </w:rPr>
              <w:softHyphen/>
              <w:t>го нужно солнце, обратить внимание на то, что весной солнце пригревает землю и снег тает).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Упражнения на закрепление понятий «много», «один»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(учить сравнивать количество предметов).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4. Игры «Сколько мы нашли игрушек?», «Что в мешочке?»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Чтение стихотворения  «Весна».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иллюстраций к стихотворению</w:t>
            </w:r>
          </w:p>
          <w:p w:rsidR="00B14CAD" w:rsidRPr="001C4DA6" w:rsidRDefault="00B14CAD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Дидактические упражнения «Как можно медвежонка порадовать?» (учить разнообразным играм с игрушками, повторять за воспитателем и придумывать самостоятельно несложные обращения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к игрушке)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I.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Игра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«Какие мы помощники» (выполнять поручения взрослого; знакомить с выражениями, которые содержат предлоги («на», «под», «за») и местоимения («там», «тут», «такой же»).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Игра-путешествие «Прогулка по весеннему лесу» (знакомить с характерными особенностями весенней погоды, расширять представления о лесных растениях и животных, формировать элементарные представления о простейших связях в природе).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Закрепление понятий «много», один»: раздать детям по одному цветку из вазы. Вопросы: сколько у тебя цветов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?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t>(</w:t>
            </w:r>
            <w:proofErr w:type="gramEnd"/>
            <w:r w:rsidRPr="001C4DA6">
              <w:rPr>
                <w:i/>
                <w:iCs/>
                <w:sz w:val="28"/>
                <w:szCs w:val="28"/>
                <w:lang w:eastAsia="ru-RU"/>
              </w:rPr>
              <w:t>Один.) </w:t>
            </w:r>
            <w:r w:rsidRPr="001C4DA6">
              <w:rPr>
                <w:sz w:val="28"/>
                <w:szCs w:val="28"/>
                <w:lang w:eastAsia="ru-RU"/>
              </w:rPr>
              <w:t>Сколько их осталось в вазе? 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t>(Много.) </w:t>
            </w:r>
            <w:r w:rsidRPr="001C4DA6">
              <w:rPr>
                <w:sz w:val="28"/>
                <w:szCs w:val="28"/>
                <w:lang w:eastAsia="ru-RU"/>
              </w:rPr>
              <w:t>Учить понимать речевую конструкцию: «У каждого из вас один цветок, а в вазе - много цветов»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Чтение русской народной сказки «Колобок» 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Составление рассказа по иллюстрациям к сказке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Инсценировка отрывка из сказки «Колобок».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Игра «Выполни задание» (дети выполняют действия по просьбе педа</w:t>
            </w:r>
            <w:r w:rsidRPr="001C4DA6">
              <w:rPr>
                <w:sz w:val="28"/>
                <w:szCs w:val="28"/>
                <w:lang w:eastAsia="ru-RU"/>
              </w:rPr>
              <w:softHyphen/>
              <w:t>гога; развивать внимание, восприятие, память).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Дидактическая игра «Скажи, как я» (детям предлагается внимательно слушать, как произнесет слова педагог, и повторять за ним так же: гром</w:t>
            </w:r>
            <w:r w:rsidRPr="001C4DA6">
              <w:rPr>
                <w:sz w:val="28"/>
                <w:szCs w:val="28"/>
                <w:lang w:eastAsia="ru-RU"/>
              </w:rPr>
              <w:softHyphen/>
              <w:t>ко, тихо или шепотом)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2-я</w:t>
            </w:r>
            <w:r w:rsidRPr="001C4DA6">
              <w:rPr>
                <w:sz w:val="28"/>
                <w:szCs w:val="28"/>
                <w:lang w:eastAsia="ru-RU"/>
              </w:rPr>
              <w:t> </w:t>
            </w:r>
            <w:r w:rsidRPr="001C4DA6">
              <w:rPr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Дидактическая игра «Автомобили» (расширять запас понимаемых слов, учить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правильно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называть  различать виды и части автомобиля (грузовой, легковой; кабина,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 xml:space="preserve">руль, колесо), отвечать на вопрос: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«Что это?» полным предложением, состоящим из 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t>3-А </w:t>
            </w:r>
            <w:r w:rsidRPr="001C4DA6">
              <w:rPr>
                <w:sz w:val="28"/>
                <w:szCs w:val="28"/>
                <w:lang w:eastAsia="ru-RU"/>
              </w:rPr>
              <w:t>слов).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Целевая прогулка (воспитывать желание любоваться первой зеленой травкой, первыми весенними цветами; учить наблюдать изменения, проис</w:t>
            </w:r>
            <w:r w:rsidRPr="001C4DA6">
              <w:rPr>
                <w:sz w:val="28"/>
                <w:szCs w:val="28"/>
                <w:lang w:eastAsia="ru-RU"/>
              </w:rPr>
              <w:softHyphen/>
              <w:t>ходящие с кустарниками в весенний период).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Упражнение в умении выделять один предмет из группы и объединять отдельные предметы в группу (учить создавать группу однородных пред</w:t>
            </w:r>
            <w:r w:rsidRPr="001C4DA6">
              <w:rPr>
                <w:sz w:val="28"/>
                <w:szCs w:val="28"/>
                <w:lang w:eastAsia="ru-RU"/>
              </w:rPr>
              <w:softHyphen/>
              <w:t>метов из множества различных).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 xml:space="preserve">Конструирование мебели для кукол (развивать умение анализировать, из каких деталей состоит предмет </w:t>
            </w:r>
            <w:proofErr w:type="gramEnd"/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 xml:space="preserve">1. Чтение глав из книги Чайковского «Что такое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хорошо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что такое плохо».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 3. Рассматривание картинок с изображением различного транспорта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Дидактическая игра «Покажи правильно».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2. Составление рассказа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:rsidR="001C4DA6" w:rsidRPr="00133BDD" w:rsidRDefault="001C4DA6" w:rsidP="00862087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Наблюдение у окна (дать представление о весенних изменениях в при</w:t>
            </w:r>
            <w:r w:rsidRPr="001C4DA6">
              <w:rPr>
                <w:sz w:val="28"/>
                <w:szCs w:val="28"/>
                <w:lang w:eastAsia="ru-RU"/>
              </w:rPr>
              <w:softHyphen/>
              <w:t>роде, формировать интерес к явлениям природы, поддерживать у детей радостное настроение перед прогулкой в солнечный день).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Чтение русской народной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«Солнышко, солнышко, выгляни в окошко...».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Складывание разрезной картинки «Солнышко».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Целевая прогулка: наблюдение за насекомыми (отметить появление на</w:t>
            </w:r>
            <w:r w:rsidRPr="001C4DA6">
              <w:rPr>
                <w:sz w:val="28"/>
                <w:szCs w:val="28"/>
                <w:lang w:eastAsia="ru-RU"/>
              </w:rPr>
              <w:softHyphen/>
              <w:t>секомых, учить различать их, воспитывать доброе отношение к живым су</w:t>
            </w:r>
            <w:r w:rsidRPr="001C4DA6">
              <w:rPr>
                <w:sz w:val="28"/>
                <w:szCs w:val="28"/>
                <w:lang w:eastAsia="ru-RU"/>
              </w:rPr>
              <w:softHyphen/>
              <w:t>ществам).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Рассматривание картинок с изображением предметов в разном количестве (активизировать в речи понятия «много», «мало», учить создавать большие и меньшие группы предметов и обозначать их количество словами)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Рассматривание картин из серии «Домашние животные» (помочь увидеть различия между взрослыми животными и детенышами, учить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правильно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называть их)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proofErr w:type="gramStart"/>
            <w:r w:rsidRPr="001C4DA6">
              <w:rPr>
                <w:sz w:val="28"/>
                <w:szCs w:val="28"/>
                <w:lang w:eastAsia="ru-RU"/>
              </w:rPr>
              <w:t>Сюжетная игра «Куклу Катю искупаем» (помочь запомнить и учить употреблять в речи названия предметов, действий, качеств: ванночка, мыло, мыльница, полотенце, намыливать, смывать мыло, вытирать, го</w:t>
            </w:r>
            <w:r w:rsidRPr="001C4DA6">
              <w:rPr>
                <w:sz w:val="28"/>
                <w:szCs w:val="28"/>
                <w:lang w:eastAsia="ru-RU"/>
              </w:rPr>
              <w:softHyphen/>
              <w:t>рячая, холодная, теплая вода)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DD3105" w:rsidRDefault="001C4DA6" w:rsidP="001C4DA6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DD3105">
              <w:rPr>
                <w:b/>
                <w:bCs/>
                <w:sz w:val="28"/>
                <w:szCs w:val="28"/>
                <w:lang w:eastAsia="ru-RU"/>
              </w:rPr>
              <w:lastRenderedPageBreak/>
              <w:t>4-я</w:t>
            </w:r>
            <w:r w:rsidRPr="00DD3105">
              <w:rPr>
                <w:sz w:val="28"/>
                <w:szCs w:val="28"/>
                <w:lang w:eastAsia="ru-RU"/>
              </w:rPr>
              <w:t> </w:t>
            </w:r>
            <w:r w:rsidRPr="00DD3105">
              <w:rPr>
                <w:b/>
                <w:bCs/>
                <w:sz w:val="28"/>
                <w:szCs w:val="28"/>
                <w:lang w:eastAsia="ru-RU"/>
              </w:rPr>
              <w:t>неделя</w:t>
            </w:r>
          </w:p>
        </w:tc>
      </w:tr>
      <w:tr w:rsidR="001C4DA6" w:rsidRPr="00133BDD" w:rsidTr="00F47A68">
        <w:tc>
          <w:tcPr>
            <w:tcW w:w="7252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Наблюдение за насекомыми на прогулке (закреплять желание наблюдать за насекомыми, расширять представления о них, учить характеризовать их внешний вид и поведение).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Знакомство со свойствами песка (обратить внимание на свойства песка: сухой, рассыпается; если полить (или после дождя), становится влажным и из него можно лепить «пирожки», «куличики»).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Сравнение неравных групп предметов (учить создавать неравные груп</w:t>
            </w:r>
            <w:r w:rsidRPr="001C4DA6">
              <w:rPr>
                <w:sz w:val="28"/>
                <w:szCs w:val="28"/>
                <w:lang w:eastAsia="ru-RU"/>
              </w:rPr>
              <w:softHyphen/>
              <w:t>пы предметов (мало кубиков, много кубиков), различать группы предметов и называть их, строить речевую конструкцию типа: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«На столе много зай</w:t>
            </w:r>
            <w:r w:rsidRPr="001C4DA6">
              <w:rPr>
                <w:sz w:val="28"/>
                <w:szCs w:val="28"/>
                <w:lang w:eastAsia="ru-RU"/>
              </w:rPr>
              <w:softHyphen/>
              <w:t>чиков, а в коробке - мало»).</w:t>
            </w:r>
            <w:proofErr w:type="gramEnd"/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Игра «Сколько спряталось игрушек?». 5. Конструирование лесенки (упражнять в конструировании лесенок, со</w:t>
            </w:r>
            <w:r w:rsidRPr="001C4DA6">
              <w:rPr>
                <w:sz w:val="28"/>
                <w:szCs w:val="28"/>
                <w:lang w:eastAsia="ru-RU"/>
              </w:rPr>
              <w:softHyphen/>
              <w:t>стоящих из шести кубиков)</w:t>
            </w: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Чтение сказки  «Мой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додыр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» (вызвать симпатию к маленькому гусенку, открывающему мир; упражнять в произнесении звукоподражаний).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иллюстраций к сказкам, знакомым детям (помочь вспомнить сказки, прочитанные ранее, побуждая к инициативным высказываниям)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C4DA6" w:rsidRPr="00133BDD" w:rsidTr="00F47A68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1C4DA6" w:rsidRPr="001C4DA6" w:rsidRDefault="001C4DA6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Дидактическая игра «Напоим Чебурашку чаем».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Выполнение ритмических движений, соответствующих тексту русских народных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потешек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, знакомых детям («Ай, </w:t>
            </w:r>
            <w:proofErr w:type="spellStart"/>
            <w:proofErr w:type="gramStart"/>
            <w:r w:rsidRPr="001C4DA6">
              <w:rPr>
                <w:sz w:val="28"/>
                <w:szCs w:val="28"/>
                <w:lang w:eastAsia="ru-RU"/>
              </w:rPr>
              <w:t>ду-ду</w:t>
            </w:r>
            <w:proofErr w:type="spellEnd"/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ду-ду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ду-ду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...», «Наши уточки с утра...»)</w:t>
            </w:r>
          </w:p>
          <w:p w:rsidR="001C4DA6" w:rsidRPr="001C4DA6" w:rsidRDefault="001C4DA6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862087" w:rsidRPr="00133BDD" w:rsidRDefault="00862087" w:rsidP="00862087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33BD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8228"/>
      </w:tblGrid>
      <w:tr w:rsidR="00862087" w:rsidRPr="00133BDD" w:rsidTr="001C4DA6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1C4DA6">
              <w:rPr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862087" w:rsidRPr="00133BDD" w:rsidTr="001C4DA6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862087" w:rsidRPr="00133BDD" w:rsidTr="001C4DA6">
        <w:tc>
          <w:tcPr>
            <w:tcW w:w="738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Ознакомление с трудом взрослого (няни) (учить различать некоторые трудовые действия, воспитывать чувство уважения к труду помощника воспитателя (няни)).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Целевая прогулка «Экологическая тропа» (расширять знания детей о растениях, формировать бережное отношение к растениям, дать пред</w:t>
            </w:r>
            <w:r w:rsidRPr="001C4DA6">
              <w:rPr>
                <w:sz w:val="28"/>
                <w:szCs w:val="28"/>
                <w:lang w:eastAsia="ru-RU"/>
              </w:rPr>
              <w:softHyphen/>
              <w:t xml:space="preserve">ставление о посадке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деревьев, провести наблюдение за работой взрослых по посадке деревьев).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Упражнение в умении отвечать на вопрос </w:t>
            </w:r>
            <w:proofErr w:type="spellStart"/>
            <w:r w:rsidRPr="001C4DA6">
              <w:rPr>
                <w:i/>
                <w:iCs/>
                <w:sz w:val="28"/>
                <w:szCs w:val="28"/>
                <w:lang w:eastAsia="ru-RU"/>
              </w:rPr>
              <w:t>сколько</w:t>
            </w:r>
            <w:proofErr w:type="gramStart"/>
            <w:r w:rsidRPr="001C4DA6">
              <w:rPr>
                <w:i/>
                <w:iCs/>
                <w:sz w:val="28"/>
                <w:szCs w:val="28"/>
                <w:lang w:eastAsia="ru-RU"/>
              </w:rPr>
              <w:t>?,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>определять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количе</w:t>
            </w:r>
            <w:r w:rsidRPr="001C4DA6">
              <w:rPr>
                <w:sz w:val="28"/>
                <w:szCs w:val="28"/>
                <w:lang w:eastAsia="ru-RU"/>
              </w:rPr>
              <w:softHyphen/>
              <w:t>ство предметов (один, много, мало).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Игра «Кому сколько нужно?».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Конструирование горки с лесенкой (закреплять умение последовательно выполнять постройку, контролируя свои действия)</w:t>
            </w: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 xml:space="preserve">1. Чтение стихотворения А. и П.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«Девочка-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ревушка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Рассматривание иллюстраций к прочитанному произведению (помочь запомнить содержание произведения)</w:t>
            </w:r>
          </w:p>
        </w:tc>
      </w:tr>
      <w:tr w:rsidR="00862087" w:rsidRPr="00133BDD" w:rsidTr="001C4DA6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C4DA6" w:rsidRDefault="0086208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1. Рассматривание сюжетной картины «Дети кормят курицу и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цыплят».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Подвижная игра «Мы цыплятки, дружные ребятки» с использованием шапочек-масок</w:t>
            </w:r>
          </w:p>
        </w:tc>
      </w:tr>
      <w:tr w:rsidR="00862087" w:rsidRPr="00133BDD" w:rsidTr="001C4DA6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862087" w:rsidRPr="00133BDD" w:rsidTr="001C4DA6">
        <w:tc>
          <w:tcPr>
            <w:tcW w:w="738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Знакомство со свойствами бумаги и ткани (помочь выявить свойства бумаги и ткани, развивать любознательность, воспитывать бережное от</w:t>
            </w:r>
            <w:r w:rsidRPr="001C4DA6">
              <w:rPr>
                <w:sz w:val="28"/>
                <w:szCs w:val="28"/>
                <w:lang w:eastAsia="ru-RU"/>
              </w:rPr>
              <w:softHyphen/>
              <w:t>ношение к вещам).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Формирование интереса и бережного отношения к природе (наблюдение за цветущими культурными растениями - тюльпанами, нарциссами; пред</w:t>
            </w:r>
            <w:r w:rsidRPr="001C4DA6">
              <w:rPr>
                <w:sz w:val="28"/>
                <w:szCs w:val="28"/>
                <w:lang w:eastAsia="ru-RU"/>
              </w:rPr>
              <w:softHyphen/>
              <w:t>ложить детям поучаствовать в посадке лука и гороха; познакомить с пра</w:t>
            </w:r>
            <w:r w:rsidRPr="001C4DA6">
              <w:rPr>
                <w:sz w:val="28"/>
                <w:szCs w:val="28"/>
                <w:lang w:eastAsia="ru-RU"/>
              </w:rPr>
              <w:softHyphen/>
              <w:t>вилами ухода за растениями).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Рассматривание картинок с изображением предметов разной величины (учить создавать речевые конструкции: «большой ботинок взрослого», «ма</w:t>
            </w:r>
            <w:r w:rsidRPr="001C4DA6">
              <w:rPr>
                <w:sz w:val="28"/>
                <w:szCs w:val="28"/>
                <w:lang w:eastAsia="ru-RU"/>
              </w:rPr>
              <w:softHyphen/>
              <w:t>ленький ботинок ребенка», «большая кукла», «маленькая кукла» и т. д.).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Самостоятельное конструирование по замыслу (учить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выполнять постройки, обыгрывать их)</w:t>
            </w: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Чтение рассказа Г. Балла «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Желтячок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Дидактическое упражнение «Так или не так?».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Пальчиковая гимнастика «Мы капусту рубим, рубим...»</w:t>
            </w:r>
          </w:p>
        </w:tc>
      </w:tr>
      <w:tr w:rsidR="00862087" w:rsidRPr="00133BDD" w:rsidTr="001C4DA6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C4DA6" w:rsidRDefault="0086208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Чтение стихотворения А.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 xml:space="preserve"> «Кораблик».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5. Рассматривание иллюстраций к прочитанным произведениям.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36 Конструирование кораблика из кирпичиков и кубиков, обыгрывание постройки с помощью игрушек</w:t>
            </w:r>
          </w:p>
        </w:tc>
      </w:tr>
      <w:tr w:rsidR="00862087" w:rsidRPr="00133BDD" w:rsidTr="001C4DA6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862087" w:rsidRPr="00133BDD" w:rsidTr="001C4DA6">
        <w:tc>
          <w:tcPr>
            <w:tcW w:w="738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Наблюдение на тему «Там и тут, там и тут одуванчики цветут...» (формировать представление об одуванчике, учить выделять его характерные особенности, называть его части; развивать желание эмоционально откли</w:t>
            </w:r>
            <w:r w:rsidRPr="001C4DA6">
              <w:rPr>
                <w:sz w:val="28"/>
                <w:szCs w:val="28"/>
                <w:lang w:eastAsia="ru-RU"/>
              </w:rPr>
              <w:softHyphen/>
              <w:t>каться на красоту окружающей природы).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Формирование доброго отношения к миру природы (расширять представления о насекомых - мухах, бабочках, божьих коровках, муравьях; учить наблюдать за насекомыми, узнавать и называть разных насекомых, их признаки).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Конструирование из больших и маленьких кирпичиков, кубиков (учить различать большие и маленькие кирпичики, кубики, побуждать их правильно называть)</w:t>
            </w: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Слушание и совместное проговаривание немецкой народной песенки «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Снегирек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2. Лепка зернышек для </w:t>
            </w:r>
            <w:proofErr w:type="spellStart"/>
            <w:r w:rsidRPr="001C4DA6">
              <w:rPr>
                <w:sz w:val="28"/>
                <w:szCs w:val="28"/>
                <w:lang w:eastAsia="ru-RU"/>
              </w:rPr>
              <w:t>снегирька</w:t>
            </w:r>
            <w:proofErr w:type="spellEnd"/>
            <w:r w:rsidRPr="001C4DA6">
              <w:rPr>
                <w:sz w:val="28"/>
                <w:szCs w:val="28"/>
                <w:lang w:eastAsia="ru-RU"/>
              </w:rPr>
              <w:t>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Рассматривание картинок с изображением птиц, знакомых детям</w:t>
            </w:r>
          </w:p>
        </w:tc>
      </w:tr>
      <w:tr w:rsidR="00862087" w:rsidRPr="00133BDD" w:rsidTr="001C4DA6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C4DA6" w:rsidRDefault="00862087" w:rsidP="0086208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Чтение сказки В. Бианки «Лис и Мышонок». 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5. Рассматривание иллюстраций к прочитанной сказке. 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6. Дидактическое упражнение «Так или не так?»</w:t>
            </w:r>
          </w:p>
        </w:tc>
      </w:tr>
      <w:tr w:rsidR="00862087" w:rsidRPr="00133BDD" w:rsidTr="001C4DA6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1C4DA6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862087" w:rsidRPr="00133BDD" w:rsidTr="001C4DA6">
        <w:tc>
          <w:tcPr>
            <w:tcW w:w="738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1. Экскурсия в уголок природы (дать представление о том, что рыбки в ак</w:t>
            </w:r>
            <w:r w:rsidRPr="001C4DA6">
              <w:rPr>
                <w:sz w:val="28"/>
                <w:szCs w:val="28"/>
                <w:lang w:eastAsia="ru-RU"/>
              </w:rPr>
              <w:softHyphen/>
              <w:t>вариуме плавают; птичка в клетке летает, пьет воду, клюет корм; воспиты</w:t>
            </w:r>
            <w:r w:rsidRPr="001C4DA6">
              <w:rPr>
                <w:sz w:val="28"/>
                <w:szCs w:val="28"/>
                <w:lang w:eastAsia="ru-RU"/>
              </w:rPr>
              <w:softHyphen/>
              <w:t>вать бережное отношение к обитателям уголка природы).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Закрепление знаний о признаках весны.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Ознакомление с природным явлением </w:t>
            </w:r>
            <w:r w:rsidRPr="001C4DA6">
              <w:rPr>
                <w:i/>
                <w:iCs/>
                <w:sz w:val="28"/>
                <w:szCs w:val="28"/>
                <w:lang w:eastAsia="ru-RU"/>
              </w:rPr>
              <w:t>ветер </w:t>
            </w:r>
            <w:r w:rsidRPr="001C4DA6">
              <w:rPr>
                <w:sz w:val="28"/>
                <w:szCs w:val="28"/>
                <w:lang w:eastAsia="ru-RU"/>
              </w:rPr>
              <w:t>(учить детей игровой дея</w:t>
            </w:r>
            <w:r w:rsidRPr="001C4DA6">
              <w:rPr>
                <w:sz w:val="28"/>
                <w:szCs w:val="28"/>
                <w:lang w:eastAsia="ru-RU"/>
              </w:rPr>
              <w:softHyphen/>
              <w:t>тельности с ветром (взять с собой на прогулку бумажные ленточки, вер</w:t>
            </w:r>
            <w:r w:rsidRPr="001C4DA6">
              <w:rPr>
                <w:sz w:val="28"/>
                <w:szCs w:val="28"/>
                <w:lang w:eastAsia="ru-RU"/>
              </w:rPr>
              <w:softHyphen/>
              <w:t>тушки и понаблюдать, как ленточки развеваются, шуршат вертушки)).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>Беседа о постройках, созданных детьми (учить отвечать на вопросы: что создано из наших деталей?</w:t>
            </w:r>
            <w:proofErr w:type="gramEnd"/>
            <w:r w:rsidRPr="001C4DA6">
              <w:rPr>
                <w:sz w:val="28"/>
                <w:szCs w:val="28"/>
                <w:lang w:eastAsia="ru-RU"/>
              </w:rPr>
              <w:t xml:space="preserve"> Какого они цвета? Какого они размера? Побу</w:t>
            </w:r>
            <w:r w:rsidRPr="001C4DA6">
              <w:rPr>
                <w:sz w:val="28"/>
                <w:szCs w:val="28"/>
                <w:lang w:eastAsia="ru-RU"/>
              </w:rPr>
              <w:softHyphen/>
              <w:t xml:space="preserve">ждать детей сопровождать построение речью: </w:t>
            </w:r>
            <w:proofErr w:type="gramStart"/>
            <w:r w:rsidRPr="001C4DA6">
              <w:rPr>
                <w:sz w:val="28"/>
                <w:szCs w:val="28"/>
                <w:lang w:eastAsia="ru-RU"/>
              </w:rPr>
              <w:t xml:space="preserve">«Большой стол построим для большого Мишки», «Маленький стул построим маленькому Мишутке </w:t>
            </w:r>
            <w:r w:rsidRPr="001C4DA6">
              <w:rPr>
                <w:sz w:val="28"/>
                <w:szCs w:val="28"/>
                <w:lang w:eastAsia="ru-RU"/>
              </w:rPr>
              <w:lastRenderedPageBreak/>
              <w:t>из маленьких кирпичиков»)</w:t>
            </w:r>
            <w:proofErr w:type="gramEnd"/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lastRenderedPageBreak/>
              <w:t>1. Чтение и рассказывание известных произведений о весне (на выбор педагога).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2. Игра-путешествие по участку детского сада (отметить погодные изме</w:t>
            </w:r>
            <w:r w:rsidRPr="001C4DA6">
              <w:rPr>
                <w:sz w:val="28"/>
                <w:szCs w:val="28"/>
                <w:lang w:eastAsia="ru-RU"/>
              </w:rPr>
              <w:softHyphen/>
              <w:t>нения, рассмотреть растения)</w:t>
            </w:r>
          </w:p>
        </w:tc>
      </w:tr>
      <w:tr w:rsidR="00862087" w:rsidRPr="00133BDD" w:rsidTr="001C4DA6">
        <w:tc>
          <w:tcPr>
            <w:tcW w:w="0" w:type="auto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vAlign w:val="center"/>
            <w:hideMark/>
          </w:tcPr>
          <w:p w:rsidR="00862087" w:rsidRPr="00133BDD" w:rsidRDefault="00862087" w:rsidP="00862087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3. Дидактические игры «Где кукует кукушка?», «Дождик», «Кто с кем стоит рядом?», «Чего не стало?».</w:t>
            </w:r>
          </w:p>
          <w:p w:rsidR="00862087" w:rsidRPr="001C4DA6" w:rsidRDefault="00862087" w:rsidP="00862087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1C4DA6">
              <w:rPr>
                <w:sz w:val="28"/>
                <w:szCs w:val="28"/>
                <w:lang w:eastAsia="ru-RU"/>
              </w:rPr>
              <w:t>4. Рисование дождика ритмическими мазками под соответствующее му</w:t>
            </w:r>
            <w:r w:rsidRPr="001C4DA6">
              <w:rPr>
                <w:sz w:val="28"/>
                <w:szCs w:val="28"/>
                <w:lang w:eastAsia="ru-RU"/>
              </w:rPr>
              <w:softHyphen/>
              <w:t>зыкальное сопровождение (на усмотрение музыкального руководителя)</w:t>
            </w:r>
          </w:p>
        </w:tc>
      </w:tr>
    </w:tbl>
    <w:p w:rsidR="00862087" w:rsidRPr="00133BDD" w:rsidRDefault="00862087" w:rsidP="00711FD8">
      <w:pPr>
        <w:shd w:val="clear" w:color="auto" w:fill="FFFFFF"/>
        <w:autoSpaceDE w:val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862087" w:rsidRPr="00133BDD" w:rsidRDefault="00862087" w:rsidP="00711FD8">
      <w:pPr>
        <w:shd w:val="clear" w:color="auto" w:fill="FFFFFF"/>
        <w:autoSpaceDE w:val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A902A8" w:rsidRPr="00A05A39" w:rsidRDefault="00A902A8" w:rsidP="00A902A8">
      <w:pPr>
        <w:suppressAutoHyphens w:val="0"/>
        <w:spacing w:before="120" w:after="120"/>
        <w:textAlignment w:val="top"/>
        <w:rPr>
          <w:color w:val="000000"/>
          <w:sz w:val="28"/>
          <w:szCs w:val="28"/>
          <w:lang w:eastAsia="ru-RU"/>
        </w:rPr>
      </w:pPr>
    </w:p>
    <w:p w:rsidR="00A902A8" w:rsidRPr="00A05A39" w:rsidRDefault="00A902A8" w:rsidP="00A902A8">
      <w:pPr>
        <w:suppressAutoHyphens w:val="0"/>
        <w:spacing w:before="120" w:after="120"/>
        <w:jc w:val="center"/>
        <w:textAlignment w:val="top"/>
        <w:rPr>
          <w:b/>
          <w:bCs/>
          <w:color w:val="000000"/>
          <w:sz w:val="28"/>
          <w:szCs w:val="28"/>
          <w:lang w:eastAsia="ru-RU"/>
        </w:rPr>
      </w:pPr>
      <w:r w:rsidRPr="00A05A39">
        <w:rPr>
          <w:b/>
          <w:bCs/>
          <w:color w:val="000000"/>
          <w:sz w:val="28"/>
          <w:szCs w:val="28"/>
          <w:lang w:eastAsia="ru-RU"/>
        </w:rPr>
        <w:t xml:space="preserve">РАЗВЕРНУТОЕ КОМПЛЕКСНО-ТЕМАТИЧЕСКОЕ ПЛАНИРОВАНИЕ ОРГАНИЗОВАННОЙ ОБРАЗОВАТЕЛЬНОЙ ДЕЯТЕЛЬНОСТИ </w:t>
      </w:r>
    </w:p>
    <w:p w:rsidR="00A902A8" w:rsidRPr="00A05A39" w:rsidRDefault="00A902A8" w:rsidP="00A902A8">
      <w:pPr>
        <w:suppressAutoHyphens w:val="0"/>
        <w:spacing w:before="120" w:after="120"/>
        <w:jc w:val="center"/>
        <w:textAlignment w:val="top"/>
        <w:rPr>
          <w:color w:val="000000"/>
          <w:sz w:val="28"/>
          <w:szCs w:val="28"/>
          <w:lang w:eastAsia="ru-RU"/>
        </w:rPr>
      </w:pPr>
      <w:r w:rsidRPr="00A05A39">
        <w:rPr>
          <w:b/>
          <w:bCs/>
          <w:color w:val="000000"/>
          <w:sz w:val="28"/>
          <w:szCs w:val="28"/>
          <w:lang w:eastAsia="ru-RU"/>
        </w:rPr>
        <w:t>(СОДЕРЖАНИЕ ПСИХОЛОГО-ПЕДАГОГИЧЕСКОЙ РАБОТЫ)</w:t>
      </w:r>
    </w:p>
    <w:p w:rsidR="00A902A8" w:rsidRPr="00A05A39" w:rsidRDefault="00A902A8" w:rsidP="00A902A8">
      <w:pPr>
        <w:suppressAutoHyphens w:val="0"/>
        <w:spacing w:before="120" w:after="120"/>
        <w:textAlignment w:val="top"/>
        <w:rPr>
          <w:color w:val="000000"/>
          <w:sz w:val="28"/>
          <w:szCs w:val="28"/>
          <w:lang w:eastAsia="ru-RU"/>
        </w:rPr>
      </w:pPr>
      <w:r w:rsidRPr="00A05A39">
        <w:rPr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126"/>
        <w:gridCol w:w="128"/>
        <w:gridCol w:w="9154"/>
      </w:tblGrid>
      <w:tr w:rsidR="00A902A8" w:rsidRPr="00133BDD" w:rsidTr="001C4DA6">
        <w:tc>
          <w:tcPr>
            <w:tcW w:w="120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33BDD" w:rsidRDefault="00A902A8" w:rsidP="00A902A8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4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Содержание образовательной деятельности</w:t>
            </w:r>
          </w:p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(виды интегративной деятельности направлений «Художественное творчество» и «Музыка»)</w:t>
            </w:r>
          </w:p>
        </w:tc>
      </w:tr>
      <w:tr w:rsidR="00A902A8" w:rsidRPr="00133BDD" w:rsidTr="001C4DA6">
        <w:tc>
          <w:tcPr>
            <w:tcW w:w="120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33BDD" w:rsidRDefault="00A902A8" w:rsidP="00A902A8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5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Художественное творчество (рисование, лепка)</w:t>
            </w:r>
          </w:p>
        </w:tc>
        <w:tc>
          <w:tcPr>
            <w:tcW w:w="915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Музыка (слушание, пение, музыкально-ритмические движения)</w:t>
            </w:r>
          </w:p>
        </w:tc>
      </w:tr>
      <w:tr w:rsidR="00A902A8" w:rsidRPr="00133BDD" w:rsidTr="001C4DA6">
        <w:tc>
          <w:tcPr>
            <w:tcW w:w="120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133BDD" w:rsidRDefault="00A902A8" w:rsidP="00A902A8">
            <w:pPr>
              <w:suppressAutoHyphens w:val="0"/>
              <w:spacing w:before="120" w:after="12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A902A8" w:rsidRPr="00133BDD" w:rsidTr="001C4DA6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A902A8" w:rsidRPr="00133BDD" w:rsidTr="001C4DA6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1я – 2я – 3я неделя</w:t>
            </w:r>
          </w:p>
        </w:tc>
      </w:tr>
      <w:tr w:rsidR="00A05A39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Адаптационный период:</w:t>
            </w:r>
            <w:r w:rsidRPr="00A05A3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A05A39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</w:t>
            </w:r>
            <w:proofErr w:type="gramStart"/>
            <w:r w:rsidRPr="00A05A39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о-</w:t>
            </w:r>
            <w:proofErr w:type="gramEnd"/>
            <w:r w:rsidRPr="00A05A39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</w:t>
            </w:r>
            <w:proofErr w:type="spellStart"/>
            <w:r w:rsidRPr="00A05A39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самопонимание</w:t>
            </w:r>
            <w:proofErr w:type="spellEnd"/>
            <w:r w:rsidRPr="00A05A39">
              <w:rPr>
                <w:rFonts w:eastAsia="Calibri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</w:tc>
      </w:tr>
      <w:tr w:rsidR="00A05A39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A05A39" w:rsidRPr="00133BDD" w:rsidTr="00F47A68">
        <w:tc>
          <w:tcPr>
            <w:tcW w:w="632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Знакомство с изобразительными материалами, со свойствами краски; с правилами работы кисточкой, карандашом, рассматривание  и карандашей, выделение и называние разных цветов.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Обучение детей правильному использованию кисточки и красок (как держать кисточку, макать ее в банку с водой, аккуратно обмакивать в крас</w:t>
            </w:r>
            <w:r w:rsidRPr="00A05A39">
              <w:rPr>
                <w:sz w:val="28"/>
                <w:szCs w:val="28"/>
                <w:lang w:eastAsia="ru-RU"/>
              </w:rPr>
              <w:softHyphen/>
              <w:t>ку и т. д.)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Рисование дорожки следов кисточкой (обучение ритмичному нанесению отпечатков на бумагу,.</w:t>
            </w:r>
            <w:proofErr w:type="gramEnd"/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Знакомство с пластилином, его свойствами и правилами работы с этим материалом, рассматривание разноцветного пластилина, выделение и называние раз</w:t>
            </w:r>
            <w:r w:rsidRPr="00A05A39">
              <w:rPr>
                <w:sz w:val="28"/>
                <w:szCs w:val="28"/>
                <w:lang w:eastAsia="ru-RU"/>
              </w:rPr>
              <w:softHyphen/>
              <w:t>ных цветов.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5. Обучение детей правильному использованию пластилина (как согреть пластилин, как раскатывать и сплющивать его на дощечке, как вытирать руки салфеткой после лепки)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6. Формирование умения бережно относиться к материалам, правильно их использовать: по окончании рисования класть их на место, предварительно хорошо промыв кисточку в воде</w:t>
            </w:r>
          </w:p>
        </w:tc>
        <w:tc>
          <w:tcPr>
            <w:tcW w:w="928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1. Подпевание при прослушивании музыкальной композиции «Баю»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Выполнение музыкально-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с погремушками под музыкальную композицию «Погремушка, попляши», самостоятельные игры с погремушками разного звучания.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3. Подвижная игра «Птички летают» под музыкальное сопровождение «Птички»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Музыкально-дидактическая игра «Что звучит?» (дети рассматри</w:t>
            </w:r>
            <w:r w:rsidRPr="00A05A39">
              <w:rPr>
                <w:sz w:val="28"/>
                <w:szCs w:val="28"/>
                <w:lang w:eastAsia="ru-RU"/>
              </w:rPr>
              <w:softHyphen/>
              <w:t>вают и прослушивают несколько музыкальных инструментов, затем слушают и отгадывают, какой из инструментов звучит за ширмой)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5. Дыхательное упражнение «Ладошки»: Ладушки-ладошки, звонкие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хлопошки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>. Мы ладошки все сжимаем, Носом правильно вдыхаем. Как ладошки разжимаем, То свободно выдыхаем.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6. Исполнение песни «Вот как мы умеем», </w:t>
            </w:r>
          </w:p>
          <w:p w:rsidR="00A05A39" w:rsidRPr="00133BDD" w:rsidRDefault="00A05A39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632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 xml:space="preserve">7.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Визуально-осязательное обследование предметов вытянутой формы (па</w:t>
            </w:r>
            <w:r w:rsidRPr="00A05A39">
              <w:rPr>
                <w:sz w:val="28"/>
                <w:szCs w:val="28"/>
                <w:lang w:eastAsia="ru-RU"/>
              </w:rPr>
              <w:softHyphen/>
              <w:t>лочки, карандаши, веревочки и т. д.), круглой формы (кольцо пирамидки, баранка, колесо).</w:t>
            </w:r>
            <w:proofErr w:type="gramEnd"/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8. Лепка «колбаски» (обучение детей приему скатывания из пластилина формы «колбаска»).</w:t>
            </w:r>
          </w:p>
          <w:p w:rsidR="00A05A39" w:rsidRPr="00133BDD" w:rsidRDefault="00A05A39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Вопросы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>: на какие предметы похожи вылепленные «колбаски»? Что можно сделать из «колбаски»?</w:t>
            </w:r>
          </w:p>
        </w:tc>
        <w:tc>
          <w:tcPr>
            <w:tcW w:w="928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133BDD" w:rsidRDefault="00A05A39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A05A39" w:rsidRPr="00133BDD" w:rsidTr="00F47A68">
        <w:tc>
          <w:tcPr>
            <w:tcW w:w="645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Знакомство с пластилином, его свойствами и правилами работы с материалом.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Показ воспитателем приемов лепки разных форм: «колбаска», шарик, «лепешка».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Знакомство с изобразительными материалами, правилами работы с кисточкой, карандашом, со свойствами краски.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Показ воспитателем приемов изображения линий, точек, кругов карандашами,  кистью с краской.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5.Рассматривание картинок с изображением луга, полянки (отметить, что на лугу или полянке густо растет трава, она зеленого цвета).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6. Рисование травки мазками (обучение ритмичному нанесению отпечатков на бумагу).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7. Слушание и проговаривание русской народной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«Котик...»</w:t>
            </w:r>
          </w:p>
        </w:tc>
        <w:tc>
          <w:tcPr>
            <w:tcW w:w="915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Слушание музыки Л. Бетховена «Весело - грустно»; определение характера музыки.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Рассматривание игрушечных музыкальных инструментов, называние их (дудочка, барабан, гармошка и т. д.).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3.Подвижная игра «Достань до погремушки»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Самостоятельные игры детей со звучащими игрушками (погремушки, резиновые игрушки, молоточки с пищалками, пластмассо</w:t>
            </w:r>
            <w:r w:rsidRPr="00A05A39">
              <w:rPr>
                <w:sz w:val="28"/>
                <w:szCs w:val="28"/>
                <w:lang w:eastAsia="ru-RU"/>
              </w:rPr>
              <w:softHyphen/>
              <w:t>вые баночки или бутылочки.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Выполнение музыкально-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под русскую народную плясовую мелодию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5. Слушание звона разных колокольчиков.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6. Подвижная игра «Достань до колокольчика»</w:t>
            </w:r>
          </w:p>
          <w:p w:rsidR="00A05A39" w:rsidRPr="00133BDD" w:rsidRDefault="00A05A39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645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8. Рассматривание игрушки-цыпленка.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9. Лепка крошек для цыпленка (обучение приему лепки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отщипыванием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>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10. Показ воспитателем игрового сюжета «Цыпленок клюет зернышки»</w:t>
            </w:r>
          </w:p>
        </w:tc>
        <w:tc>
          <w:tcPr>
            <w:tcW w:w="915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7. Дыхательное упражнение «Насос»: По шоссе летят машины - все торопятся, гудят. Мы накачиваем шины, дышим много раз подряд.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8. Исполнение песни «Цыплята», </w:t>
            </w:r>
          </w:p>
          <w:p w:rsidR="00A05A39" w:rsidRPr="00133BDD" w:rsidRDefault="00A05A39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A05A39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A05A39" w:rsidRPr="00133BDD" w:rsidTr="00F47A68">
        <w:tc>
          <w:tcPr>
            <w:tcW w:w="645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Рассматривание картинок с изображением дождя.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Знакомство с синим цветом (детям предлагается найти игрушки, пред</w:t>
            </w:r>
            <w:r w:rsidRPr="00A05A39">
              <w:rPr>
                <w:sz w:val="28"/>
                <w:szCs w:val="28"/>
                <w:lang w:eastAsia="ru-RU"/>
              </w:rPr>
              <w:softHyphen/>
              <w:t>меты синего цвета).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Рисование ритмичных мазков (обучение ритмичному нанесению паль</w:t>
            </w:r>
            <w:r w:rsidRPr="00A05A39">
              <w:rPr>
                <w:sz w:val="28"/>
                <w:szCs w:val="28"/>
                <w:lang w:eastAsia="ru-RU"/>
              </w:rPr>
              <w:softHyphen/>
              <w:t>цами отпечатков на бумагу)</w:t>
            </w:r>
          </w:p>
        </w:tc>
        <w:tc>
          <w:tcPr>
            <w:tcW w:w="915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Подвижная игра «Солнышко и дождик» под музыку (по выбору педагога).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2. Прослушивание музыкальной композиции «Дождик»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3. Исполнение песни «Петушок»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645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4. Упражнение в выполнении приема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пластилина (учить от</w:t>
            </w:r>
            <w:r w:rsidRPr="00A05A39">
              <w:rPr>
                <w:sz w:val="28"/>
                <w:szCs w:val="28"/>
                <w:lang w:eastAsia="ru-RU"/>
              </w:rPr>
              <w:softHyphen/>
              <w:t>щипывать кусочки пластилина от целого и располагать их на листе бумаги).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 5. Коллективное проговаривание русской народной песенки «Дождик, до</w:t>
            </w:r>
            <w:r w:rsidRPr="00A05A39">
              <w:rPr>
                <w:sz w:val="28"/>
                <w:szCs w:val="28"/>
                <w:lang w:eastAsia="ru-RU"/>
              </w:rPr>
              <w:softHyphen/>
              <w:t>ждик, веселей...»</w:t>
            </w:r>
          </w:p>
        </w:tc>
        <w:tc>
          <w:tcPr>
            <w:tcW w:w="915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4. «Игра в прятки» (русская народная мелодия)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5. Дыхательные упражнения «Подуем на ленточку», «Шар лопнул»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A902A8" w:rsidRPr="00133BDD" w:rsidRDefault="00A05A39" w:rsidP="00A902A8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 </w:t>
      </w:r>
    </w:p>
    <w:tbl>
      <w:tblPr>
        <w:tblW w:w="1996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1172"/>
        <w:gridCol w:w="128"/>
        <w:gridCol w:w="3692"/>
        <w:gridCol w:w="4992"/>
        <w:gridCol w:w="632"/>
        <w:gridCol w:w="4360"/>
      </w:tblGrid>
      <w:tr w:rsidR="00A05A39" w:rsidRPr="00133BDD" w:rsidTr="00A05A39">
        <w:trPr>
          <w:gridAfter w:val="1"/>
          <w:wAfter w:w="4360" w:type="dxa"/>
        </w:trPr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A05A39" w:rsidRPr="00133BDD" w:rsidTr="00F47A68">
        <w:trPr>
          <w:gridAfter w:val="1"/>
          <w:wAfter w:w="4360" w:type="dxa"/>
        </w:trPr>
        <w:tc>
          <w:tcPr>
            <w:tcW w:w="62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Рисование дождика ритмичными мазками под проговаривание воспи</w:t>
            </w:r>
            <w:r w:rsidRPr="00A05A39">
              <w:rPr>
                <w:sz w:val="28"/>
                <w:szCs w:val="28"/>
                <w:lang w:eastAsia="ru-RU"/>
              </w:rPr>
              <w:softHyphen/>
              <w:t xml:space="preserve">тателем русской народной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«Дождик, дождик, пуще...» (обучение </w:t>
            </w:r>
            <w:r w:rsidRPr="00A05A39">
              <w:rPr>
                <w:sz w:val="28"/>
                <w:szCs w:val="28"/>
                <w:lang w:eastAsia="ru-RU"/>
              </w:rPr>
              <w:lastRenderedPageBreak/>
              <w:t>ритмичному нанесению пальцами отпечатков на бумагу).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Рассматривание и обсуждение рисунков</w:t>
            </w:r>
          </w:p>
        </w:tc>
        <w:tc>
          <w:tcPr>
            <w:tcW w:w="931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1. Подвижная игра «Солнышко и дождик» под музыку (по выбору педагога).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2. Прослушивание музыкальной композиции «Дождик»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3. Исполнение песни «Петушок»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rPr>
          <w:gridAfter w:val="1"/>
          <w:wAfter w:w="4360" w:type="dxa"/>
        </w:trPr>
        <w:tc>
          <w:tcPr>
            <w:tcW w:w="629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 xml:space="preserve">3. Выполнение композиции из пластилина на листе бумаги «Дождик» (учить отщипывать кусочки пластилина от целого и располагать их на листе бумаги).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4. Проговаривание русской народной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«Дождик, дождик, веселей...»</w:t>
            </w:r>
          </w:p>
        </w:tc>
        <w:tc>
          <w:tcPr>
            <w:tcW w:w="931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4. «Игра в прятки» (русская народная мелодия в обр. Р.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Рустамова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>). 2. Дыхательные упражнения «Подуем на ленточку», «Шар лопнул»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rPr>
          <w:gridAfter w:val="1"/>
          <w:wAfter w:w="4360" w:type="dxa"/>
        </w:trPr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A05A39" w:rsidRPr="00133BDD" w:rsidTr="00F47A68">
        <w:trPr>
          <w:gridAfter w:val="1"/>
          <w:wAfter w:w="4360" w:type="dxa"/>
        </w:trPr>
        <w:tc>
          <w:tcPr>
            <w:tcW w:w="61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1. Обучение детей пользоваться кисточкой, краской, тряпочкой (учить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правильно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держать кисть, пользоваться краской, тряпочкой, промывать кисть в баночке с водой).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Рассматривание осенних листочков, сравнение их по цвету, размеру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Слушание и сравнение звуков различных музыкальных инстру</w:t>
            </w:r>
            <w:r w:rsidRPr="00A05A39">
              <w:rPr>
                <w:sz w:val="28"/>
                <w:szCs w:val="28"/>
                <w:lang w:eastAsia="ru-RU"/>
              </w:rPr>
              <w:softHyphen/>
              <w:t>ментов и звучащих игрушек.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Дидактическая игра «Чего не стало?» (воспитатель показывает детям 3-5 музыкальных инструментов, затем, накрыв платком все предметы, убирает один; дети определяют недостающий предмет)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A05A39">
        <w:trPr>
          <w:gridAfter w:val="1"/>
          <w:wAfter w:w="4360" w:type="dxa"/>
          <w:trHeight w:val="235"/>
        </w:trPr>
        <w:tc>
          <w:tcPr>
            <w:tcW w:w="61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Подвижная игра «Вышла курочка гулять...» с использованием одно</w:t>
            </w:r>
            <w:r w:rsidRPr="00A05A39">
              <w:rPr>
                <w:sz w:val="28"/>
                <w:szCs w:val="28"/>
                <w:lang w:eastAsia="ru-RU"/>
              </w:rPr>
              <w:softHyphen/>
              <w:t xml:space="preserve">именной русской народной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>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Знакомство с зеленым цветом (детям предлагается рассмотреть предметы зеленого цвета, найти их на картинках, отметить, что трава зеленого цвета)</w:t>
            </w:r>
          </w:p>
          <w:p w:rsidR="00A05A39" w:rsidRPr="00A05A39" w:rsidRDefault="00A05A39" w:rsidP="00A05A39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44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proofErr w:type="gramStart"/>
            <w:r w:rsidRPr="00A05A39">
              <w:rPr>
                <w:sz w:val="28"/>
                <w:szCs w:val="28"/>
                <w:lang w:eastAsia="ru-RU"/>
              </w:rPr>
              <w:lastRenderedPageBreak/>
              <w:t>Слушание и сравнение различных мелодий («Баю-баю», муз.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Кра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-сева, сл. М.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Чарной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; «Марш», муз. М.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>; «Веселая песен</w:t>
            </w:r>
            <w:r w:rsidRPr="00A05A39">
              <w:rPr>
                <w:sz w:val="28"/>
                <w:szCs w:val="28"/>
                <w:lang w:eastAsia="ru-RU"/>
              </w:rPr>
              <w:softHyphen/>
              <w:t xml:space="preserve">ка», муз.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А. Филиппенко)</w:t>
            </w:r>
            <w:proofErr w:type="gramEnd"/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rPr>
          <w:gridAfter w:val="1"/>
          <w:wAfter w:w="4360" w:type="dxa"/>
        </w:trPr>
        <w:tc>
          <w:tcPr>
            <w:tcW w:w="15608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A05A39" w:rsidRPr="00133BDD" w:rsidTr="00F47A68">
        <w:trPr>
          <w:gridAfter w:val="1"/>
          <w:wAfter w:w="4360" w:type="dxa"/>
        </w:trPr>
        <w:tc>
          <w:tcPr>
            <w:tcW w:w="61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Дидактическая игра «Найди желтые предметы» (дети находят в группе желтые предметы, выбирают желтые осенние листочки, желтую краску).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2. Рисование желтых листьев способом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всего ворса кисточ</w:t>
            </w:r>
            <w:r w:rsidRPr="00A05A39">
              <w:rPr>
                <w:sz w:val="28"/>
                <w:szCs w:val="28"/>
                <w:lang w:eastAsia="ru-RU"/>
              </w:rPr>
              <w:softHyphen/>
              <w:t>ки к листку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 w:line="276" w:lineRule="auto"/>
              <w:contextualSpacing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Импровизационный танец под музыку С.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Майкапара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«Танец с лис</w:t>
            </w:r>
            <w:r w:rsidRPr="00A05A39">
              <w:rPr>
                <w:sz w:val="28"/>
                <w:szCs w:val="28"/>
                <w:lang w:eastAsia="ru-RU"/>
              </w:rPr>
              <w:softHyphen/>
              <w:t>точками» (дети выбирают из предложенных осенних листочков только желтые и исполняют танец)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rPr>
          <w:gridAfter w:val="1"/>
          <w:wAfter w:w="4360" w:type="dxa"/>
        </w:trPr>
        <w:tc>
          <w:tcPr>
            <w:tcW w:w="61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3. Заучивание русской народной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«Вышла курочка гулять...».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Лепка травки для курочки (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отщипывание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кусочков зеленого пластилина от целого и размещение их на дощечке)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4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Слушание и исполнение песни (на выбор воспитателя).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Игра с погремушками (дети отстукивают ритм погремушкой, ориентируясь на действия воспитателя)</w:t>
            </w:r>
          </w:p>
        </w:tc>
      </w:tr>
      <w:tr w:rsidR="00A902A8" w:rsidRPr="00133BDD" w:rsidTr="00A902A8">
        <w:tc>
          <w:tcPr>
            <w:tcW w:w="4992" w:type="dxa"/>
          </w:tcPr>
          <w:p w:rsidR="00A902A8" w:rsidRPr="00133BDD" w:rsidRDefault="00A902A8" w:rsidP="00A902A8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2" w:type="dxa"/>
            <w:gridSpan w:val="3"/>
          </w:tcPr>
          <w:p w:rsidR="00A902A8" w:rsidRPr="00133BDD" w:rsidRDefault="00A902A8" w:rsidP="00A902A8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2" w:type="dxa"/>
          </w:tcPr>
          <w:p w:rsidR="00A902A8" w:rsidRPr="00133BDD" w:rsidRDefault="00A902A8" w:rsidP="00A902A8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92" w:type="dxa"/>
            <w:gridSpan w:val="2"/>
          </w:tcPr>
          <w:p w:rsidR="00A902A8" w:rsidRPr="00133BDD" w:rsidRDefault="00A902A8" w:rsidP="00A902A8">
            <w:pPr>
              <w:suppressAutoHyphens w:val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</w:tbl>
    <w:p w:rsidR="00A902A8" w:rsidRPr="00133BDD" w:rsidRDefault="00A902A8" w:rsidP="00A902A8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2"/>
        <w:gridCol w:w="8996"/>
      </w:tblGrid>
      <w:tr w:rsidR="00A902A8" w:rsidRPr="00133BDD" w:rsidTr="00A05A39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A902A8" w:rsidRPr="00133BDD" w:rsidTr="00A05A39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A05A39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Рассматривание иллюстраций с изображением снегопада.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Дыхательное упражнение «Снежинки» (детям предлагается взять ма</w:t>
            </w:r>
            <w:r w:rsidRPr="00A05A39">
              <w:rPr>
                <w:sz w:val="28"/>
                <w:szCs w:val="28"/>
                <w:lang w:eastAsia="ru-RU"/>
              </w:rPr>
              <w:softHyphen/>
              <w:t xml:space="preserve">ленькие кусочки ваты, положить </w:t>
            </w:r>
            <w:r w:rsidRPr="00A05A39">
              <w:rPr>
                <w:sz w:val="28"/>
                <w:szCs w:val="28"/>
                <w:lang w:eastAsia="ru-RU"/>
              </w:rPr>
              <w:lastRenderedPageBreak/>
              <w:t>их на ладонь и подуть)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1. Пальчиковая гимнастика «Ладушки».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2. Исполнение песни «Где же наши ручки?» 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3. Рассматривание картинки с изображением сороки, обсуждение особен</w:t>
            </w:r>
            <w:r w:rsidRPr="00A05A39">
              <w:rPr>
                <w:sz w:val="28"/>
                <w:szCs w:val="28"/>
                <w:lang w:eastAsia="ru-RU"/>
              </w:rPr>
              <w:softHyphen/>
              <w:t>ностей сороки (внешний вид, как кричит, чем питается).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4. Показ воспитателем приема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кусочков от целого куска пластилина. Обсуждение с детьми: на что могут быть похожи маленькие кусочки пластилина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Музыкально-подвижная игра «Мышки и кот» в сопровождении пьесы «Полька»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4. Слушание музыкальной композиции «Птичка» </w:t>
            </w:r>
          </w:p>
        </w:tc>
      </w:tr>
      <w:tr w:rsidR="00A05A39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1. Рисование снежинок кисточкой с использованием приема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. 2. Рассматривание детьми рисунков.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Вопросы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>: какие снежинки на рисун</w:t>
            </w:r>
            <w:r w:rsidRPr="00A05A39">
              <w:rPr>
                <w:sz w:val="28"/>
                <w:szCs w:val="28"/>
                <w:lang w:eastAsia="ru-RU"/>
              </w:rPr>
              <w:softHyphen/>
              <w:t>ках? На что похожи снежинки?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1. Исполнение песни «Заплясали наши ножки»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Пальчиковая гимнастика «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Оладушки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>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2. Лепка хлебных крошек для сороки (приемом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отщипывания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 маленьких кусочков от целого куска пластилина).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3. Сюжетная игра «Сорока клюет хлебные крошки» (с использованием игрушки-сороки)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Слушание звучания разных музыкальных инструментов (учить различать невербальные звуки).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Ритмичная ходьба под музыку «Ходьба»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Дидактическая игра «Укрась елочку» (дети накладывают на плоскост</w:t>
            </w:r>
            <w:r w:rsidRPr="00A05A39">
              <w:rPr>
                <w:sz w:val="28"/>
                <w:szCs w:val="28"/>
                <w:lang w:eastAsia="ru-RU"/>
              </w:rPr>
              <w:softHyphen/>
              <w:t>ную елочку фигурки фонариков определенного цвета (по инструкции вос</w:t>
            </w:r>
            <w:r w:rsidRPr="00A05A39">
              <w:rPr>
                <w:sz w:val="28"/>
                <w:szCs w:val="28"/>
                <w:lang w:eastAsia="ru-RU"/>
              </w:rPr>
              <w:softHyphen/>
              <w:t>питателя).</w:t>
            </w:r>
            <w:proofErr w:type="gramEnd"/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Рассматривание картинок, определение цвета изображенных предметов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Выполнение музыкально-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ритмических упражнений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с погремуш</w:t>
            </w:r>
            <w:r w:rsidRPr="00A05A39">
              <w:rPr>
                <w:sz w:val="28"/>
                <w:szCs w:val="28"/>
                <w:lang w:eastAsia="ru-RU"/>
              </w:rPr>
              <w:softHyphen/>
              <w:t>ками в сопровождении музыки «Погремушки».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Пальчиковая гимнастика «Пальчики в лесу»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3. Выкладывание из разноцветной мозаики цепочки.</w:t>
            </w:r>
          </w:p>
          <w:p w:rsidR="00A05A39" w:rsidRPr="00133BDD" w:rsidRDefault="00A05A39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Рассматривание бус из круглых бусин разного цвета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Рассматривание иллюстраций с изображением праздников.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4. Исполнение песни «Праздник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»(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муз. </w:t>
            </w:r>
            <w:proofErr w:type="spellStart"/>
            <w:proofErr w:type="gramStart"/>
            <w:r w:rsidRPr="00A05A39">
              <w:rPr>
                <w:sz w:val="28"/>
                <w:szCs w:val="28"/>
                <w:lang w:eastAsia="ru-RU"/>
              </w:rPr>
              <w:t>Н.Ломовой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A05A39">
              <w:rPr>
                <w:sz w:val="28"/>
                <w:szCs w:val="28"/>
                <w:lang w:eastAsia="ru-RU"/>
              </w:rPr>
              <w:t>Л.Мироновой</w:t>
            </w:r>
            <w:proofErr w:type="spellEnd"/>
            <w:r w:rsidRPr="00A05A39">
              <w:rPr>
                <w:sz w:val="28"/>
                <w:szCs w:val="28"/>
                <w:lang w:eastAsia="ru-RU"/>
              </w:rPr>
              <w:t>)</w:t>
            </w:r>
            <w:proofErr w:type="gramEnd"/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Рисование узора на «сарафане» (силуэте, вырезанном из бумаги): дети изображают красками узор с помощью пальцев.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Рассматривание узоров на «сарафанах», определение цвета используе</w:t>
            </w:r>
            <w:r w:rsidRPr="00A05A39">
              <w:rPr>
                <w:sz w:val="28"/>
                <w:szCs w:val="28"/>
                <w:lang w:eastAsia="ru-RU"/>
              </w:rPr>
              <w:softHyphen/>
              <w:t>мых красок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1.Инсценировка движений животных и птиц в сопровождении музыки Г. Фрида «Мишка», «Птички», Е. Тиличеевой «Зайчик»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661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Показ воспитателем приема скатывания комочка пластилина в шарик (дети с помощью воспитателя упражняются в скатывании шариков из пла</w:t>
            </w:r>
            <w:r w:rsidRPr="00A05A39">
              <w:rPr>
                <w:sz w:val="28"/>
                <w:szCs w:val="28"/>
                <w:lang w:eastAsia="ru-RU"/>
              </w:rPr>
              <w:softHyphen/>
              <w:t>стилина).  Лепка бус из разноцветного пластилина</w:t>
            </w:r>
          </w:p>
        </w:tc>
        <w:tc>
          <w:tcPr>
            <w:tcW w:w="89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2. Выполнение «мягкой пружинки» под русскую народную «Пружинка».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2. Исполнение танца в парах «Парная пляска» русская народная мелодия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A902A8" w:rsidRPr="00133BDD" w:rsidRDefault="00A902A8" w:rsidP="00A902A8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33BD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128"/>
        <w:gridCol w:w="8880"/>
      </w:tblGrid>
      <w:tr w:rsidR="00A05A39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A05A39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05A39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A05A39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A05A39" w:rsidRPr="00133BDD" w:rsidTr="00F47A68">
        <w:tc>
          <w:tcPr>
            <w:tcW w:w="660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1. Дидактическая игра «Укрась елочку» (учить располагать фонарики оп</w:t>
            </w:r>
            <w:r w:rsidRPr="00A05A39">
              <w:rPr>
                <w:sz w:val="28"/>
                <w:szCs w:val="28"/>
                <w:lang w:eastAsia="ru-RU"/>
              </w:rPr>
              <w:softHyphen/>
              <w:t>ределенного цвета).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Игры с красками (детям предлагается сделать на листе бумаги цветные пятна красками с помощью пальцев)</w:t>
            </w:r>
          </w:p>
        </w:tc>
        <w:tc>
          <w:tcPr>
            <w:tcW w:w="90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 xml:space="preserve">1. Слушание песни «Фонарики» 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2. Разучивание музыкально-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под песню «Фонарики»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05A39" w:rsidRPr="00133BDD" w:rsidTr="00F47A68">
        <w:tc>
          <w:tcPr>
            <w:tcW w:w="660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3. Пальчиковая игра «Сидит белка на тележке…».</w:t>
            </w:r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lastRenderedPageBreak/>
              <w:t>4. Игра «Кто больше комочков сделает» (упражнять в умении формиро</w:t>
            </w:r>
            <w:r w:rsidRPr="00A05A39">
              <w:rPr>
                <w:sz w:val="28"/>
                <w:szCs w:val="28"/>
                <w:lang w:eastAsia="ru-RU"/>
              </w:rPr>
              <w:softHyphen/>
              <w:t>вать из пластилина округлые комочки)</w:t>
            </w:r>
          </w:p>
        </w:tc>
        <w:tc>
          <w:tcPr>
            <w:tcW w:w="90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proofErr w:type="gramStart"/>
            <w:r w:rsidRPr="00A05A39">
              <w:rPr>
                <w:sz w:val="28"/>
                <w:szCs w:val="28"/>
                <w:lang w:eastAsia="ru-RU"/>
              </w:rPr>
              <w:lastRenderedPageBreak/>
              <w:t>3.Слушание песни «У ребяток ручки хлопают» (муз.</w:t>
            </w:r>
            <w:proofErr w:type="gramEnd"/>
            <w:r w:rsidRPr="00A05A39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5A39">
              <w:rPr>
                <w:sz w:val="28"/>
                <w:szCs w:val="28"/>
                <w:lang w:eastAsia="ru-RU"/>
              </w:rPr>
              <w:t xml:space="preserve">Е. Тиличеевой, сл. </w:t>
            </w:r>
            <w:r w:rsidRPr="00A05A39">
              <w:rPr>
                <w:sz w:val="28"/>
                <w:szCs w:val="28"/>
                <w:lang w:eastAsia="ru-RU"/>
              </w:rPr>
              <w:lastRenderedPageBreak/>
              <w:t>Ю. Островского), выполнение хлопков в ладоши в такт музыке</w:t>
            </w:r>
            <w:proofErr w:type="gramEnd"/>
          </w:p>
          <w:p w:rsidR="00A05A39" w:rsidRPr="00A05A39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A05A39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902A8" w:rsidRPr="00133BDD" w:rsidTr="00A05A39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A05A39" w:rsidRPr="00133BDD" w:rsidTr="00F47A68">
        <w:tc>
          <w:tcPr>
            <w:tcW w:w="672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F47A68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картинок с изображением новогодних елочек.</w:t>
            </w:r>
          </w:p>
          <w:p w:rsidR="00A05A39" w:rsidRPr="00F47A68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пальцами на тему «Разноцветные фонарики на елочке» (дети изображают фонарики на нарисованной карандашами елочке)</w:t>
            </w:r>
          </w:p>
        </w:tc>
        <w:tc>
          <w:tcPr>
            <w:tcW w:w="88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F47A68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Имитация движений животных под музыкальные композиции «Зайцы», «Лисички» </w:t>
            </w:r>
          </w:p>
          <w:p w:rsidR="00A05A39" w:rsidRPr="00F47A68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Подвижная игра «Поезд» </w:t>
            </w:r>
          </w:p>
        </w:tc>
      </w:tr>
      <w:tr w:rsidR="00A05A39" w:rsidRPr="00133BDD" w:rsidTr="00F47A68">
        <w:tc>
          <w:tcPr>
            <w:tcW w:w="672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F47A68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3.Лепка орешков для белочки (учить формировать из пластилина округлые комочки, выполнять ритмические движения)</w:t>
            </w:r>
          </w:p>
        </w:tc>
        <w:tc>
          <w:tcPr>
            <w:tcW w:w="88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5A39" w:rsidRPr="00F47A68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Беседа на тему «Кто такой Дед Мороз?».</w:t>
            </w:r>
          </w:p>
          <w:p w:rsidR="00A05A39" w:rsidRPr="00F47A68" w:rsidRDefault="00A05A39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Исполнение песни «Дед Мороз»</w:t>
            </w:r>
          </w:p>
        </w:tc>
      </w:tr>
      <w:tr w:rsidR="00A902A8" w:rsidRPr="00133BDD" w:rsidTr="00A05A39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F47A68" w:rsidRPr="00133BDD" w:rsidTr="00F47A68">
        <w:tc>
          <w:tcPr>
            <w:tcW w:w="672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Сравнение изображений большой и маленькой елочек, больших и А</w:t>
            </w:r>
            <w:r w:rsidRPr="00F47A68">
              <w:rPr>
                <w:sz w:val="28"/>
                <w:szCs w:val="28"/>
                <w:lang w:eastAsia="ru-RU"/>
              </w:rPr>
              <w:softHyphen/>
              <w:t>леньких фонариков. 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i/>
                <w:iCs/>
                <w:sz w:val="28"/>
                <w:szCs w:val="28"/>
                <w:lang w:eastAsia="ru-RU"/>
              </w:rPr>
              <w:t>2. </w:t>
            </w:r>
            <w:r w:rsidRPr="00F47A68">
              <w:rPr>
                <w:sz w:val="28"/>
                <w:szCs w:val="28"/>
                <w:lang w:eastAsia="ru-RU"/>
              </w:rPr>
              <w:t>Дидактическая игра «Фонарики для елочки» (соотнесение величины силуэтов елочки и фонариков)</w:t>
            </w:r>
          </w:p>
        </w:tc>
        <w:tc>
          <w:tcPr>
            <w:tcW w:w="88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Исполнение танцевального движения «Пружинка»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«Упражнения со снежками» </w:t>
            </w:r>
          </w:p>
        </w:tc>
      </w:tr>
      <w:tr w:rsidR="00F47A68" w:rsidRPr="00133BDD" w:rsidTr="00F47A68">
        <w:tc>
          <w:tcPr>
            <w:tcW w:w="672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Ознакомление со свойствами пластилина, правилами работы с ним. Показ воспитателем приема раскатывания пластилина прямыми движе</w:t>
            </w:r>
            <w:r w:rsidRPr="00F47A68">
              <w:rPr>
                <w:sz w:val="28"/>
                <w:szCs w:val="28"/>
                <w:lang w:eastAsia="ru-RU"/>
              </w:rPr>
              <w:softHyphen/>
              <w:t>ниями</w:t>
            </w:r>
          </w:p>
        </w:tc>
        <w:tc>
          <w:tcPr>
            <w:tcW w:w="88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3.Подпевание песни «Зайчики и лисички» </w:t>
            </w:r>
          </w:p>
        </w:tc>
      </w:tr>
      <w:tr w:rsidR="00A902A8" w:rsidRPr="00133BDD" w:rsidTr="00A05A39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F47A68" w:rsidRPr="00133BDD" w:rsidTr="00F47A68">
        <w:tc>
          <w:tcPr>
            <w:tcW w:w="672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1.Рисование пальцами на тему «Разноцветные фонарики на большой и маленькой елочках» (дети изображают фонарики на нарисованных 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А</w:t>
            </w:r>
            <w:r w:rsidRPr="00F47A68">
              <w:rPr>
                <w:sz w:val="28"/>
                <w:szCs w:val="28"/>
                <w:lang w:eastAsia="ru-RU"/>
              </w:rPr>
              <w:softHyphen/>
              <w:t>рандашами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 xml:space="preserve"> </w:t>
            </w:r>
            <w:r w:rsidRPr="00F47A68">
              <w:rPr>
                <w:sz w:val="28"/>
                <w:szCs w:val="28"/>
                <w:lang w:eastAsia="ru-RU"/>
              </w:rPr>
              <w:lastRenderedPageBreak/>
              <w:t>силуэтах елочек)</w:t>
            </w:r>
          </w:p>
        </w:tc>
        <w:tc>
          <w:tcPr>
            <w:tcW w:w="88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1. Исполнение танцевальных движений под музыку «Танец снежинок».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Дыхательное упражнение «Сдуй снежинки» (снежинки могут быть из </w:t>
            </w:r>
            <w:r w:rsidRPr="00F47A68">
              <w:rPr>
                <w:sz w:val="28"/>
                <w:szCs w:val="28"/>
                <w:lang w:eastAsia="ru-RU"/>
              </w:rPr>
              <w:lastRenderedPageBreak/>
              <w:t>ваты, бумаги, целлофана)</w:t>
            </w:r>
          </w:p>
        </w:tc>
      </w:tr>
      <w:tr w:rsidR="00F47A68" w:rsidRPr="00133BDD" w:rsidTr="00F47A68">
        <w:tc>
          <w:tcPr>
            <w:tcW w:w="672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2. Лепка «карандашей» из разноцветного пластилина приемом раскатыва</w:t>
            </w:r>
            <w:r w:rsidRPr="00F47A68">
              <w:rPr>
                <w:sz w:val="28"/>
                <w:szCs w:val="28"/>
                <w:lang w:eastAsia="ru-RU"/>
              </w:rPr>
              <w:softHyphen/>
              <w:t>ния прямыми движениями.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Рассматривание вылепленных изделий, уточнение их цвета</w:t>
            </w:r>
          </w:p>
        </w:tc>
        <w:tc>
          <w:tcPr>
            <w:tcW w:w="88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Рассматривание и слушание звучания разных колокольчиков.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«Игра с колокольчиками» </w:t>
            </w:r>
          </w:p>
        </w:tc>
      </w:tr>
    </w:tbl>
    <w:p w:rsidR="00A902A8" w:rsidRPr="00133BDD" w:rsidRDefault="00A902A8" w:rsidP="00A902A8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33BD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128"/>
        <w:gridCol w:w="5340"/>
        <w:gridCol w:w="3856"/>
      </w:tblGrid>
      <w:tr w:rsidR="00A902A8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A902A8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F47A68" w:rsidRPr="00133BDD" w:rsidTr="00F47A68">
        <w:tc>
          <w:tcPr>
            <w:tcW w:w="64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Ознакомление с правилами работы кистью и красками: как правильно держать кисточку, обмакивать ее всем ворсом в краску.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снежинок белой краской (способом прикладывания всего ворса с краской к бумаге)</w:t>
            </w:r>
          </w:p>
        </w:tc>
        <w:tc>
          <w:tcPr>
            <w:tcW w:w="919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Слушание песни «Зима»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Исполнение музыкально-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под русскую народную мелодию «Топ-топ»</w:t>
            </w:r>
          </w:p>
        </w:tc>
      </w:tr>
      <w:tr w:rsidR="00F47A68" w:rsidRPr="00133BDD" w:rsidTr="00F47A68">
        <w:tc>
          <w:tcPr>
            <w:tcW w:w="64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Рассматривание предметов различной формы.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Лепка предметов круглой формы (орешки, мячики и т. п.)</w:t>
            </w:r>
          </w:p>
        </w:tc>
        <w:tc>
          <w:tcPr>
            <w:tcW w:w="9196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Подвижная игра «Машина»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4. Слушание песни «Прилетела птичка» </w:t>
            </w:r>
          </w:p>
        </w:tc>
      </w:tr>
      <w:tr w:rsidR="00F47A68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F47A6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колес у игрушечных машин, определение их формы.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 2. Рисование красками на тему «Разноцветные колеса» (учить изображать предметы круглой формы, развивать восприятие цвета, закреплять знание цветов)</w:t>
            </w:r>
          </w:p>
        </w:tc>
        <w:tc>
          <w:tcPr>
            <w:tcW w:w="932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Музыкально-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под музыкальную компози</w:t>
            </w:r>
            <w:r w:rsidRPr="00F47A68">
              <w:rPr>
                <w:sz w:val="28"/>
                <w:szCs w:val="28"/>
                <w:lang w:eastAsia="ru-RU"/>
              </w:rPr>
              <w:softHyphen/>
              <w:t xml:space="preserve">цию «Марш»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Исполнение песни «Да-да-да»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3. Повторение правил использования пластилина: лепить на доске, не раз</w:t>
            </w:r>
            <w:r w:rsidRPr="00F47A68">
              <w:rPr>
                <w:sz w:val="28"/>
                <w:szCs w:val="28"/>
                <w:lang w:eastAsia="ru-RU"/>
              </w:rPr>
              <w:softHyphen/>
              <w:t xml:space="preserve">брасывать материал.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4. Лепка по замыслу (учить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намечать тему лепки, дово</w:t>
            </w:r>
            <w:r w:rsidRPr="00F47A68">
              <w:rPr>
                <w:sz w:val="28"/>
                <w:szCs w:val="28"/>
                <w:lang w:eastAsia="ru-RU"/>
              </w:rPr>
              <w:softHyphen/>
              <w:t>дить начатое до конца)</w:t>
            </w:r>
          </w:p>
        </w:tc>
        <w:tc>
          <w:tcPr>
            <w:tcW w:w="932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3.Мышки и кот» - музыкальная подвижная игра в сопровождении пьесы «Полька»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F47A6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Закрашивание простых рисунков в раскрасках. 2. Рассматривание снежных комков на прогулке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1.«Парный танец»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133BDD" w:rsidRDefault="00F47A68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Рассматривание предметов вытянутой формы (карандаши, палочки, ду</w:t>
            </w:r>
            <w:r w:rsidRPr="00F47A68">
              <w:rPr>
                <w:sz w:val="28"/>
                <w:szCs w:val="28"/>
                <w:lang w:eastAsia="ru-RU"/>
              </w:rPr>
              <w:softHyphen/>
              <w:t>дочки и т. п.).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Лепка разноцветных палочек из пластилина (упражнять в приеме раска</w:t>
            </w:r>
            <w:r w:rsidRPr="00F47A68">
              <w:rPr>
                <w:sz w:val="28"/>
                <w:szCs w:val="28"/>
                <w:lang w:eastAsia="ru-RU"/>
              </w:rPr>
              <w:softHyphen/>
              <w:t>тывания прямыми движениями)</w:t>
            </w:r>
          </w:p>
        </w:tc>
        <w:tc>
          <w:tcPr>
            <w:tcW w:w="546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Исполнение песни «Спи, мой мишка»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Музыкально-ритмические движения под музыкальную компози</w:t>
            </w:r>
            <w:r w:rsidRPr="00F47A68">
              <w:rPr>
                <w:sz w:val="28"/>
                <w:szCs w:val="28"/>
                <w:lang w:eastAsia="ru-RU"/>
              </w:rPr>
              <w:softHyphen/>
              <w:t>цию «Бодрый шаг» (муз.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Герчик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85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133BDD" w:rsidRDefault="00F47A68" w:rsidP="00A902A8">
            <w:pPr>
              <w:suppressAutoHyphens w:val="0"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133BDD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F47A68" w:rsidTr="00F47A68">
        <w:tc>
          <w:tcPr>
            <w:tcW w:w="15608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F47A6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F47A68" w:rsidRPr="00F47A68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1..Рисование красками снежных комочков (закреплять умение рисовать предмет круглой формы, учить правильным приемам закрашивания крас</w:t>
            </w:r>
            <w:r w:rsidRPr="00F47A68">
              <w:rPr>
                <w:sz w:val="28"/>
                <w:szCs w:val="28"/>
                <w:lang w:eastAsia="ru-RU"/>
              </w:rPr>
              <w:softHyphen/>
              <w:t>кой, не выходя за контур, повторять изображение, заполняя свободное пространство листа)</w:t>
            </w:r>
          </w:p>
        </w:tc>
        <w:tc>
          <w:tcPr>
            <w:tcW w:w="932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«Упражнения со снежками» (русская народная мелодия).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Слушание звучания различных музыкальных инструментов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F47A68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Рассматривание предметов кольцеобразной формы, находящихся в группе, на участке.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Лепка колечек (учить соединять концы «колбаски» в форме кольца)</w:t>
            </w:r>
          </w:p>
        </w:tc>
        <w:tc>
          <w:tcPr>
            <w:tcW w:w="9324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Исполнение песни «Праздник»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Исполнение танца «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Перетопы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>» (русская народная мелодия)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A902A8" w:rsidRPr="00F47A68" w:rsidRDefault="00A902A8" w:rsidP="00A902A8">
      <w:pPr>
        <w:suppressAutoHyphens w:val="0"/>
        <w:spacing w:before="120" w:after="120"/>
        <w:textAlignment w:val="top"/>
        <w:rPr>
          <w:color w:val="000000"/>
          <w:sz w:val="28"/>
          <w:szCs w:val="28"/>
          <w:lang w:eastAsia="ru-RU"/>
        </w:rPr>
      </w:pPr>
      <w:r w:rsidRPr="00F47A68">
        <w:rPr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9"/>
        <w:gridCol w:w="128"/>
        <w:gridCol w:w="9091"/>
      </w:tblGrid>
      <w:tr w:rsidR="00F47A68" w:rsidRPr="00F47A68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F47A6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F47A68" w:rsidRPr="00F47A68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F47A6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F47A68" w:rsidRPr="00133BDD" w:rsidTr="00F47A68">
        <w:tc>
          <w:tcPr>
            <w:tcW w:w="638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Подвижные игры с разноцветными мячами (уточнение цвета и формы мячей).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красками на тему «Цветные мячики» (учить рисовать пред</w:t>
            </w:r>
            <w:r w:rsidRPr="00F47A68">
              <w:rPr>
                <w:sz w:val="28"/>
                <w:szCs w:val="28"/>
                <w:lang w:eastAsia="ru-RU"/>
              </w:rPr>
              <w:softHyphen/>
              <w:t>меты круглой формы, называть то, что нарисовано)</w:t>
            </w:r>
          </w:p>
        </w:tc>
        <w:tc>
          <w:tcPr>
            <w:tcW w:w="921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Слушание песни «Петрушка и мишка»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Музыкально-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«Па</w:t>
            </w:r>
            <w:r w:rsidRPr="00F47A68">
              <w:rPr>
                <w:sz w:val="28"/>
                <w:szCs w:val="28"/>
                <w:lang w:eastAsia="ru-RU"/>
              </w:rPr>
              <w:softHyphen/>
              <w:t>ровоз»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638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3.Лепка палочек (учить отщипывать небольшие комочки пластилина, раска</w:t>
            </w:r>
            <w:r w:rsidRPr="00F47A68">
              <w:rPr>
                <w:sz w:val="28"/>
                <w:szCs w:val="28"/>
                <w:lang w:eastAsia="ru-RU"/>
              </w:rPr>
              <w:softHyphen/>
              <w:t>тывать их между ладонями прямыми движениями)</w:t>
            </w:r>
          </w:p>
        </w:tc>
        <w:tc>
          <w:tcPr>
            <w:tcW w:w="921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«Танец с веночками»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Подвижная игра «Кот и мыши»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F47A68" w:rsidRPr="00133BDD" w:rsidTr="00F47A68">
        <w:tc>
          <w:tcPr>
            <w:tcW w:w="651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Проговаривание русской народной 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 xml:space="preserve"> «Дождик, дождик, полно лить...».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карандашами коротких штрихов и линий (дождь)</w:t>
            </w:r>
          </w:p>
        </w:tc>
        <w:tc>
          <w:tcPr>
            <w:tcW w:w="909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Музыкальная игра «Тихо - громко»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Танцевальная импровизация под русскую народную мелодию «Сапожки»</w:t>
            </w:r>
          </w:p>
        </w:tc>
      </w:tr>
      <w:tr w:rsidR="00F47A68" w:rsidRPr="00133BDD" w:rsidTr="00F47A68">
        <w:tc>
          <w:tcPr>
            <w:tcW w:w="651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3.Лепка шариков (учить раскатывать между ладонями пластилин, делать шарики круговыми движениями)</w:t>
            </w:r>
          </w:p>
        </w:tc>
        <w:tc>
          <w:tcPr>
            <w:tcW w:w="909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3.«Упражнения с цветами»</w:t>
            </w:r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F47A68" w:rsidRPr="00133BDD" w:rsidTr="00F47A68">
        <w:tc>
          <w:tcPr>
            <w:tcW w:w="651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иллюстраций по теме «Огоньки в окнах домов».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Повторение правил использования красок и кисти</w:t>
            </w:r>
          </w:p>
        </w:tc>
        <w:tc>
          <w:tcPr>
            <w:tcW w:w="909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1.Музыкальная игра «Птица и птенчики»</w:t>
            </w:r>
          </w:p>
        </w:tc>
      </w:tr>
      <w:tr w:rsidR="00F47A68" w:rsidRPr="00133BDD" w:rsidTr="00F47A68">
        <w:tc>
          <w:tcPr>
            <w:tcW w:w="651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3,Лепка колобка (закрепить умение раскатывать пластилин между ладонями круговыми движениями, аккуратно класть готовые изделия на дощечку)</w:t>
            </w:r>
          </w:p>
        </w:tc>
        <w:tc>
          <w:tcPr>
            <w:tcW w:w="909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Имитация движений петушков под музыку «Та</w:t>
            </w:r>
            <w:r w:rsidRPr="00F47A68">
              <w:rPr>
                <w:sz w:val="28"/>
                <w:szCs w:val="28"/>
                <w:lang w:eastAsia="ru-RU"/>
              </w:rPr>
              <w:softHyphen/>
              <w:t>нец петушков».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Слушание песни «Зима проходит»</w:t>
            </w:r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F47A68" w:rsidRPr="00133BDD" w:rsidTr="00F47A68">
        <w:tc>
          <w:tcPr>
            <w:tcW w:w="651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Рисование на тему «Огоньки в окнах домов» (учить наносить яркие мазки, пятнышки в окошки нарисованных домов).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Коллективное рассказывание по теме рисунков</w:t>
            </w:r>
          </w:p>
        </w:tc>
        <w:tc>
          <w:tcPr>
            <w:tcW w:w="909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Слушание песни «Праздник»).</w:t>
            </w:r>
            <w:proofErr w:type="gramEnd"/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Музыкально-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ритмические движения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под музыку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Качаева «Солнышко»</w:t>
            </w:r>
          </w:p>
        </w:tc>
      </w:tr>
      <w:tr w:rsidR="00F47A68" w:rsidRPr="00133BDD" w:rsidTr="00F47A68">
        <w:tc>
          <w:tcPr>
            <w:tcW w:w="651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3.Лепка по замыслу (учить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работать с пластилином, дово</w:t>
            </w:r>
            <w:r w:rsidRPr="00F47A68">
              <w:rPr>
                <w:sz w:val="28"/>
                <w:szCs w:val="28"/>
                <w:lang w:eastAsia="ru-RU"/>
              </w:rPr>
              <w:softHyphen/>
              <w:t>дить начатое до конца, воспитывать желание лепить по собственному за</w:t>
            </w:r>
            <w:r w:rsidRPr="00F47A68">
              <w:rPr>
                <w:sz w:val="28"/>
                <w:szCs w:val="28"/>
                <w:lang w:eastAsia="ru-RU"/>
              </w:rPr>
              <w:softHyphen/>
              <w:t>мыслу)</w:t>
            </w:r>
          </w:p>
        </w:tc>
        <w:tc>
          <w:tcPr>
            <w:tcW w:w="909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4.Слушание и исполнение песни «Маму поздравляют малыши»</w:t>
            </w:r>
          </w:p>
        </w:tc>
      </w:tr>
    </w:tbl>
    <w:p w:rsidR="00A902A8" w:rsidRPr="00133BDD" w:rsidRDefault="00A902A8" w:rsidP="00A902A8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33BD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4"/>
        <w:gridCol w:w="128"/>
        <w:gridCol w:w="9196"/>
      </w:tblGrid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F47A68" w:rsidRPr="00133BDD" w:rsidTr="00F47A68">
        <w:tc>
          <w:tcPr>
            <w:tcW w:w="64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Игры с разноцветными колечками (уточнить цвет колечек).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 2. Рисование разноцветных колечек карандашами (учить рисовать слитные линии круговыми движениями; при рассматривании рисунков </w:t>
            </w:r>
            <w:proofErr w:type="spellStart"/>
            <w:proofErr w:type="gramStart"/>
            <w:r w:rsidRPr="00F47A68">
              <w:rPr>
                <w:sz w:val="28"/>
                <w:szCs w:val="28"/>
                <w:lang w:eastAsia="ru-RU"/>
              </w:rPr>
              <w:t>уточ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>-нить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цвет и величину колечек)</w:t>
            </w:r>
          </w:p>
        </w:tc>
        <w:tc>
          <w:tcPr>
            <w:tcW w:w="91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Слушание музыкальных произведений «Колокольчик», «Веселая песенка»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Дыхательное упражнение «Насос»</w:t>
            </w:r>
          </w:p>
        </w:tc>
      </w:tr>
      <w:tr w:rsidR="00F47A68" w:rsidRPr="00133BDD" w:rsidTr="00F47A68">
        <w:tc>
          <w:tcPr>
            <w:tcW w:w="641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Чтение стихов, пение песен о маме (на усмотрение педагога).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4. Лепка на тему «Любимой мамочке испеку я прянички» (воспитывать у детей любовь к маме, желание заботиться о других, самостоятельно лепить знакомые формы)</w:t>
            </w:r>
          </w:p>
        </w:tc>
        <w:tc>
          <w:tcPr>
            <w:tcW w:w="919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 xml:space="preserve">3. Ритмическое упражнение: Ладушки-ладошки, Звонкие 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хлопошки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 xml:space="preserve">. Мы ладошки все сжимаем, Носом правильно вдыхаем. Как ладошки </w:t>
            </w:r>
            <w:r w:rsidRPr="00F47A68">
              <w:rPr>
                <w:sz w:val="28"/>
                <w:szCs w:val="28"/>
                <w:lang w:eastAsia="ru-RU"/>
              </w:rPr>
              <w:lastRenderedPageBreak/>
              <w:t>разжимаем, То свободно выдыхаем.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Исполнение песни «Веселая песенка»)</w:t>
            </w:r>
            <w:proofErr w:type="gramEnd"/>
          </w:p>
        </w:tc>
      </w:tr>
      <w:tr w:rsidR="00F47A6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F47A6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Конструирование разноцветных ворот из крупного конструктора «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Лего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>». 2. Рисование разноцветных ворот карандашами (учить проводить дугооб</w:t>
            </w:r>
            <w:r w:rsidRPr="00F47A68">
              <w:rPr>
                <w:sz w:val="28"/>
                <w:szCs w:val="28"/>
                <w:lang w:eastAsia="ru-RU"/>
              </w:rPr>
              <w:softHyphen/>
              <w:t>разные линии, узнавать очертания, называть их)</w:t>
            </w:r>
          </w:p>
        </w:tc>
        <w:tc>
          <w:tcPr>
            <w:tcW w:w="93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Выполнение музыкально-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под музыкаль</w:t>
            </w:r>
            <w:r w:rsidRPr="00F47A68">
              <w:rPr>
                <w:sz w:val="28"/>
                <w:szCs w:val="28"/>
                <w:lang w:eastAsia="ru-RU"/>
              </w:rPr>
              <w:softHyphen/>
              <w:t>ную композицию «Прогулка и пляска»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Упражнение «Обними себя за плечи» (на сжатие грудной клетки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-в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дох, на 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разжатие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 xml:space="preserve"> - выдох)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Игры с кубиками, пирамидками.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Лепка башенки (учить из простых форм приемом сплющивания состав</w:t>
            </w:r>
            <w:r w:rsidRPr="00F47A68">
              <w:rPr>
                <w:sz w:val="28"/>
                <w:szCs w:val="28"/>
                <w:lang w:eastAsia="ru-RU"/>
              </w:rPr>
              <w:softHyphen/>
              <w:t>лять башенку)</w:t>
            </w:r>
          </w:p>
        </w:tc>
        <w:tc>
          <w:tcPr>
            <w:tcW w:w="93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3.Слушание и исполнение песни «Собачка Жучка»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F47A6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иллюстраций в книгах с изображением салюта.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Изображение огоньков салюта ритмическими мазками контрастных цветов</w:t>
            </w:r>
          </w:p>
        </w:tc>
        <w:tc>
          <w:tcPr>
            <w:tcW w:w="93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Упражнение «Повороты головы» под аккомпанемент пианино.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Слушание музыкальной композиции «Пришла ко мне подружка»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Подвижные игры с разноцветными мячами «Поймай мяч», «Прокати мяч» и т. д.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5. Лепка разноцветных мячей (закреплять прием раскатывания глины ме</w:t>
            </w:r>
            <w:r w:rsidRPr="00F47A68">
              <w:rPr>
                <w:sz w:val="28"/>
                <w:szCs w:val="28"/>
                <w:lang w:eastAsia="ru-RU"/>
              </w:rPr>
              <w:softHyphen/>
              <w:t>жду ладонями)</w:t>
            </w:r>
          </w:p>
        </w:tc>
        <w:tc>
          <w:tcPr>
            <w:tcW w:w="93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3.Выполнение музыкально-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с мячом «Покружись и поклонись»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1. Игры с колечками: нанизывание колечек на палочку, выкладывание их в ряд от самого большого до самого маленького.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колечек карандашами (отрабатывать кругообразные движения руки)</w:t>
            </w:r>
          </w:p>
        </w:tc>
        <w:tc>
          <w:tcPr>
            <w:tcW w:w="93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Имитация движений животных под музыкальную композицию «Зайцы и медведь»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Слушание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песни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«Вот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какие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мы большие»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F47A68" w:rsidRPr="00133BDD" w:rsidTr="00F47A68">
        <w:tc>
          <w:tcPr>
            <w:tcW w:w="62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Складывание пирамидок из колечек.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Лепка колечек для пирамидки (учить лепить палочки и соединять их концы, образуя кольцо)</w:t>
            </w:r>
          </w:p>
        </w:tc>
        <w:tc>
          <w:tcPr>
            <w:tcW w:w="93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3.Упражнение «Носочки-пяточки» под аккомпанемент пианино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A902A8" w:rsidRPr="00133BDD" w:rsidRDefault="00A902A8" w:rsidP="00A902A8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33BD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6"/>
        <w:gridCol w:w="9332"/>
      </w:tblGrid>
      <w:tr w:rsidR="00A902A8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A902A8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Коллективное проговаривание русской народной </w:t>
            </w:r>
            <w:proofErr w:type="spellStart"/>
            <w:r w:rsidRPr="00F47A68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F47A68">
              <w:rPr>
                <w:sz w:val="28"/>
                <w:szCs w:val="28"/>
                <w:lang w:eastAsia="ru-RU"/>
              </w:rPr>
              <w:t xml:space="preserve"> «Солнышко-ведрышко».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на тему «Светит солнышко» (учить передавать в рисунке об</w:t>
            </w:r>
            <w:r w:rsidRPr="00F47A68">
              <w:rPr>
                <w:sz w:val="28"/>
                <w:szCs w:val="28"/>
                <w:lang w:eastAsia="ru-RU"/>
              </w:rPr>
              <w:softHyphen/>
              <w:t>раз солнышка, сочетать круглую форму с прямыми линиями)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Слушание музыкальной композиции «Апрель»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Дыхательное упражнение «Ветер»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Сюжетная игра с куклой Наташей.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Лепка бубликов для куклы Наташи (учить лепить палочки и соединять их концы)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Исполнение песни «Солнышко» </w:t>
            </w:r>
          </w:p>
        </w:tc>
      </w:tr>
      <w:tr w:rsidR="00A902A8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Исполнение русской народной песенки </w:t>
            </w:r>
            <w:r w:rsidRPr="00F47A68">
              <w:rPr>
                <w:sz w:val="28"/>
                <w:szCs w:val="28"/>
                <w:lang w:eastAsia="ru-RU"/>
              </w:rPr>
              <w:lastRenderedPageBreak/>
              <w:t>«Дождик».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дождя способом прикладывания кисти всем ворсом к бумаге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Исполнение танца «Маленький хоровод» (русская народная ме</w:t>
            </w:r>
            <w:r w:rsidRPr="00F47A68">
              <w:rPr>
                <w:sz w:val="28"/>
                <w:szCs w:val="28"/>
                <w:lang w:eastAsia="ru-RU"/>
              </w:rPr>
              <w:softHyphen/>
              <w:t xml:space="preserve">лодия </w:t>
            </w:r>
            <w:proofErr w:type="gramEnd"/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2. Дыхательное упражнение «Подуем на кораблик»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3. Лепка гороха для петушка (отрабатывать навыки лепки округлых пред</w:t>
            </w:r>
            <w:r w:rsidRPr="00F47A68">
              <w:rPr>
                <w:sz w:val="28"/>
                <w:szCs w:val="28"/>
                <w:lang w:eastAsia="ru-RU"/>
              </w:rPr>
              <w:softHyphen/>
              <w:t>метов).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Игровая ситуация «Петушок клюет горох»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Слушание музыкальной композиции «Кошка»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Дыхательное упражнение «Хохотушки»</w:t>
            </w:r>
          </w:p>
        </w:tc>
      </w:tr>
      <w:tr w:rsidR="00A902A8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Сюжетная игра с куклами.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Рассматривание узоров на одежде.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Рисование на тему «Украсим узором платье для куклы Кати» (учить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ритмично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наносить мазки на силуэт платья из бумаги)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Имитация движений животного под музыкальную композицию «Собачка Жучка»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Упражнение на звукоподражание «Пчела»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Игра в настольный театр «Колобок».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5. Лепка на тему «Колобок катится по дорожке»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Игра «Прятки с платочками» </w:t>
            </w:r>
          </w:p>
        </w:tc>
      </w:tr>
      <w:tr w:rsidR="00A902A8" w:rsidRPr="00133BDD" w:rsidTr="00F47A68">
        <w:tc>
          <w:tcPr>
            <w:tcW w:w="15608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иллюстраций к русской народной сказке «Колобок».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на тему «Колобок катится по дорожке» (учить передавать об</w:t>
            </w:r>
            <w:r w:rsidRPr="00F47A68">
              <w:rPr>
                <w:sz w:val="28"/>
                <w:szCs w:val="28"/>
                <w:lang w:eastAsia="ru-RU"/>
              </w:rPr>
              <w:softHyphen/>
              <w:t>раз Колобка графическим способом, развивать сюжетно-игровой замысел)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 Слушание музыкальной композиции «Самолет»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Упражнение на звукоподражание «Корова»</w:t>
            </w:r>
          </w:p>
        </w:tc>
      </w:tr>
      <w:tr w:rsidR="00F47A68" w:rsidRPr="00133BDD" w:rsidTr="00F47A68">
        <w:tc>
          <w:tcPr>
            <w:tcW w:w="6276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3. Сюжетная игра «Игрушки поднимаются по лесенке».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Лепка (учить лепить аккуратно, класть готовые изделия на доску)</w:t>
            </w:r>
          </w:p>
        </w:tc>
        <w:tc>
          <w:tcPr>
            <w:tcW w:w="933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3.Подвижная игра «Солнышко и дождик» под музыкальное сопрово</w:t>
            </w:r>
            <w:r w:rsidRPr="00F47A68">
              <w:rPr>
                <w:sz w:val="28"/>
                <w:szCs w:val="28"/>
                <w:lang w:eastAsia="ru-RU"/>
              </w:rPr>
              <w:softHyphen/>
              <w:t>ждение (на усмотрение педагога)</w:t>
            </w:r>
          </w:p>
        </w:tc>
      </w:tr>
    </w:tbl>
    <w:p w:rsidR="00A902A8" w:rsidRPr="00133BDD" w:rsidRDefault="00F47A68" w:rsidP="00A902A8">
      <w:pPr>
        <w:suppressAutoHyphens w:val="0"/>
        <w:spacing w:before="120" w:after="120"/>
        <w:textAlignment w:val="top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 </w:t>
      </w:r>
    </w:p>
    <w:tbl>
      <w:tblPr>
        <w:tblW w:w="156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6184"/>
        <w:gridCol w:w="9344"/>
      </w:tblGrid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1-я неделя</w:t>
            </w:r>
          </w:p>
        </w:tc>
      </w:tr>
      <w:tr w:rsidR="00F47A68" w:rsidRPr="00133BDD" w:rsidTr="00F47A68">
        <w:tc>
          <w:tcPr>
            <w:tcW w:w="62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</w:t>
            </w:r>
            <w:r w:rsidRPr="00F47A68">
              <w:rPr>
                <w:b/>
                <w:bCs/>
                <w:sz w:val="28"/>
                <w:szCs w:val="28"/>
                <w:lang w:eastAsia="ru-RU"/>
              </w:rPr>
              <w:t> </w:t>
            </w:r>
            <w:r w:rsidRPr="00F47A68">
              <w:rPr>
                <w:sz w:val="28"/>
                <w:szCs w:val="28"/>
                <w:lang w:eastAsia="ru-RU"/>
              </w:rPr>
              <w:t>Чтение стихотворения В. Антоновой «Шарики, шарики...».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карандашами на тему «Шарики воздушные, ветерку послуш</w:t>
            </w:r>
            <w:r w:rsidRPr="00F47A68">
              <w:rPr>
                <w:sz w:val="28"/>
                <w:szCs w:val="28"/>
                <w:lang w:eastAsia="ru-RU"/>
              </w:rPr>
              <w:softHyphen/>
              <w:t>ные...» (учить изображать формы, похожие на круги, овалы, располагать их по всему листу)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1.Слушание и сравнение музыкальных композиций «Барабан» </w:t>
            </w:r>
          </w:p>
        </w:tc>
      </w:tr>
      <w:tr w:rsidR="00F47A68" w:rsidRPr="00133BDD" w:rsidTr="00F47A68">
        <w:tc>
          <w:tcPr>
            <w:tcW w:w="62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Рассматривание игрушечной собаки.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4. Исполнение песни «Жучка»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5. Лепка мисочки для собачки Жучки (воспитывать заботливое отношение к животному, учить лепить мисочку из комка, сплющивая его ладонями, делая углубление пальцем)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Выполнение двигательных упражнений под песню «Зарядка»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«Упражнение с цветами»)</w:t>
            </w:r>
            <w:proofErr w:type="gramEnd"/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2-я неделя</w:t>
            </w:r>
          </w:p>
        </w:tc>
      </w:tr>
      <w:tr w:rsidR="00F47A68" w:rsidRPr="00133BDD" w:rsidTr="00F47A68">
        <w:tc>
          <w:tcPr>
            <w:tcW w:w="62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травы на прогулке (уточнить цвет травы).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Рисование карандашами на тему «Зеленая </w:t>
            </w:r>
            <w:r w:rsidRPr="00F47A68">
              <w:rPr>
                <w:sz w:val="28"/>
                <w:szCs w:val="28"/>
                <w:lang w:eastAsia="ru-RU"/>
              </w:rPr>
              <w:lastRenderedPageBreak/>
              <w:t>травка» (учить передавать образ травы, рисовать короткими прямыми отрывистыми линиями)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 xml:space="preserve">1. Имитация движений животного «Серый зайка умывается»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Исполнение музыкальной композиции «Серенькая кошечка</w:t>
            </w:r>
          </w:p>
        </w:tc>
      </w:tr>
      <w:tr w:rsidR="00F47A68" w:rsidRPr="00133BDD" w:rsidTr="00F47A68">
        <w:tc>
          <w:tcPr>
            <w:tcW w:w="62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Подвижная игра «Самолеты» под музыкальное сопровождение («Само</w:t>
            </w:r>
            <w:r w:rsidRPr="00F47A68">
              <w:rPr>
                <w:sz w:val="28"/>
                <w:szCs w:val="28"/>
                <w:lang w:eastAsia="ru-RU"/>
              </w:rPr>
              <w:softHyphen/>
              <w:t>лет», муз.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Е. Тиличеевой, сл. Н. Найденовой).</w:t>
            </w:r>
            <w:proofErr w:type="gramEnd"/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Лепка на тему «Самолет» (учить раскатывать комочки пластилина пря</w:t>
            </w:r>
            <w:r w:rsidRPr="00F47A68">
              <w:rPr>
                <w:sz w:val="28"/>
                <w:szCs w:val="28"/>
                <w:lang w:eastAsia="ru-RU"/>
              </w:rPr>
              <w:softHyphen/>
              <w:t>мыми движениями, соединять части фигуры)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Выполнение музыкально-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под музыкаль</w:t>
            </w:r>
            <w:r w:rsidRPr="00F47A68">
              <w:rPr>
                <w:sz w:val="28"/>
                <w:szCs w:val="28"/>
                <w:lang w:eastAsia="ru-RU"/>
              </w:rPr>
              <w:softHyphen/>
              <w:t xml:space="preserve">ную композицию «Зашагали ножки» 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Дыхательное упражнение «Бабочка на цветке»</w:t>
            </w:r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3-я неделя</w:t>
            </w:r>
          </w:p>
        </w:tc>
      </w:tr>
      <w:tr w:rsidR="00A902A8" w:rsidRPr="00133BDD" w:rsidTr="00F47A68">
        <w:tc>
          <w:tcPr>
            <w:tcW w:w="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8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строения цветка (на прогулке).</w:t>
            </w:r>
          </w:p>
          <w:p w:rsidR="00A902A8" w:rsidRPr="00F47A68" w:rsidRDefault="00A902A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2. Рисование стебельков к цветам (учить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правильно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держать кисть, рисо</w:t>
            </w:r>
            <w:r w:rsidRPr="00F47A68">
              <w:rPr>
                <w:sz w:val="28"/>
                <w:szCs w:val="28"/>
                <w:lang w:eastAsia="ru-RU"/>
              </w:rPr>
              <w:softHyphen/>
              <w:t>вать прямые линии)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Исполнение песни «Солнышко</w:t>
            </w:r>
          </w:p>
          <w:p w:rsidR="00A902A8" w:rsidRPr="00F47A68" w:rsidRDefault="00A902A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Дыхательное упражнение «Мишки нюхают цветы»</w:t>
            </w:r>
          </w:p>
        </w:tc>
      </w:tr>
      <w:tr w:rsidR="00F47A68" w:rsidRPr="00133BDD" w:rsidTr="00F47A68">
        <w:tc>
          <w:tcPr>
            <w:tcW w:w="62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Игры с шариками, рассматривание иллюстраций с изображением пред</w:t>
            </w:r>
            <w:r w:rsidRPr="00F47A68">
              <w:rPr>
                <w:sz w:val="28"/>
                <w:szCs w:val="28"/>
                <w:lang w:eastAsia="ru-RU"/>
              </w:rPr>
              <w:softHyphen/>
              <w:t>метов круглой формы.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4. Лепка на тему «Тарелочка с яблоками» (учить лепить плоские и круглые формы, использовать умения, полученные ранее, развивать самостоятельность)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 «Танец с балалайками» (русская народная мелодия).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«Игра с погремушками»)</w:t>
            </w:r>
            <w:proofErr w:type="gramEnd"/>
          </w:p>
        </w:tc>
      </w:tr>
      <w:tr w:rsidR="00A902A8" w:rsidRPr="00133BDD" w:rsidTr="00F47A68">
        <w:tc>
          <w:tcPr>
            <w:tcW w:w="1560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02A8" w:rsidRPr="00F47A68" w:rsidRDefault="00A902A8" w:rsidP="00A902A8">
            <w:pPr>
              <w:suppressAutoHyphens w:val="0"/>
              <w:spacing w:before="120" w:after="120"/>
              <w:jc w:val="center"/>
              <w:rPr>
                <w:sz w:val="28"/>
                <w:szCs w:val="28"/>
                <w:lang w:eastAsia="ru-RU"/>
              </w:rPr>
            </w:pPr>
            <w:r w:rsidRPr="00F47A68">
              <w:rPr>
                <w:b/>
                <w:bCs/>
                <w:sz w:val="28"/>
                <w:szCs w:val="28"/>
                <w:lang w:eastAsia="ru-RU"/>
              </w:rPr>
              <w:t>4-я неделя</w:t>
            </w:r>
          </w:p>
        </w:tc>
      </w:tr>
      <w:tr w:rsidR="00F47A68" w:rsidRPr="00133BDD" w:rsidTr="00F47A68">
        <w:tc>
          <w:tcPr>
            <w:tcW w:w="62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1. Рассматривание иллюстраций, альбомов для раскрашивания.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Рисование на тему «Вот как мы умеем рисовать!» (развивать воображе</w:t>
            </w:r>
            <w:r w:rsidRPr="00F47A68">
              <w:rPr>
                <w:sz w:val="28"/>
                <w:szCs w:val="28"/>
                <w:lang w:eastAsia="ru-RU"/>
              </w:rPr>
              <w:softHyphen/>
              <w:t xml:space="preserve">ние, учить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lastRenderedPageBreak/>
              <w:t>самостоятельно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выполнять рисунок по замыслу)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>1. Коллективная подготовка атрибутов к празднику «Проводы вес</w:t>
            </w:r>
            <w:r w:rsidRPr="00F47A68">
              <w:rPr>
                <w:sz w:val="28"/>
                <w:szCs w:val="28"/>
                <w:lang w:eastAsia="ru-RU"/>
              </w:rPr>
              <w:softHyphen/>
              <w:t>ны».</w:t>
            </w:r>
          </w:p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2. Рассматривание иллюстраций с изображением весенних пейзажей</w:t>
            </w:r>
          </w:p>
        </w:tc>
      </w:tr>
      <w:tr w:rsidR="00F47A68" w:rsidRPr="00133BDD" w:rsidTr="00F47A68">
        <w:tc>
          <w:tcPr>
            <w:tcW w:w="626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lastRenderedPageBreak/>
              <w:t xml:space="preserve">3.Лепка на тему «Что мы научились лепить?» (развивать у детей способность к осуществлению замысла, учить </w:t>
            </w:r>
            <w:proofErr w:type="gramStart"/>
            <w:r w:rsidRPr="00F47A68">
              <w:rPr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F47A68">
              <w:rPr>
                <w:sz w:val="28"/>
                <w:szCs w:val="28"/>
                <w:lang w:eastAsia="ru-RU"/>
              </w:rPr>
              <w:t xml:space="preserve"> лепить простейшие фор</w:t>
            </w:r>
            <w:r w:rsidRPr="00F47A68">
              <w:rPr>
                <w:sz w:val="28"/>
                <w:szCs w:val="28"/>
                <w:lang w:eastAsia="ru-RU"/>
              </w:rPr>
              <w:softHyphen/>
              <w:t>мы, узнавать в них изображения знакомых предметов, персонажей)</w:t>
            </w:r>
          </w:p>
        </w:tc>
        <w:tc>
          <w:tcPr>
            <w:tcW w:w="934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47A68" w:rsidRPr="00F47A68" w:rsidRDefault="00F47A68" w:rsidP="00A902A8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F47A68">
              <w:rPr>
                <w:sz w:val="28"/>
                <w:szCs w:val="28"/>
                <w:lang w:eastAsia="ru-RU"/>
              </w:rPr>
              <w:t>3.Праздник «Проводы весны»</w:t>
            </w:r>
          </w:p>
        </w:tc>
      </w:tr>
    </w:tbl>
    <w:p w:rsidR="001F3AB7" w:rsidRPr="00133BDD" w:rsidRDefault="001F3AB7" w:rsidP="00711FD8">
      <w:pPr>
        <w:shd w:val="clear" w:color="auto" w:fill="FFFFFF"/>
        <w:autoSpaceDE w:val="0"/>
        <w:jc w:val="both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</w:p>
    <w:p w:rsidR="001F3AB7" w:rsidRPr="00133BDD" w:rsidRDefault="001F3AB7" w:rsidP="001F3AB7">
      <w:pPr>
        <w:rPr>
          <w:rFonts w:asciiTheme="minorHAnsi" w:hAnsiTheme="minorHAnsi" w:cstheme="minorHAnsi"/>
          <w:sz w:val="28"/>
          <w:szCs w:val="28"/>
        </w:rPr>
      </w:pPr>
    </w:p>
    <w:p w:rsidR="001F3AB7" w:rsidRPr="00133BDD" w:rsidRDefault="001F3AB7" w:rsidP="001F3AB7">
      <w:pPr>
        <w:rPr>
          <w:rFonts w:asciiTheme="minorHAnsi" w:hAnsiTheme="minorHAnsi" w:cstheme="minorHAnsi"/>
          <w:sz w:val="28"/>
          <w:szCs w:val="28"/>
        </w:rPr>
      </w:pPr>
    </w:p>
    <w:p w:rsidR="001F3AB7" w:rsidRPr="005B0145" w:rsidRDefault="001F3AB7" w:rsidP="001F3AB7">
      <w:pPr>
        <w:pStyle w:val="a3"/>
        <w:shd w:val="clear" w:color="auto" w:fill="FFFFFF"/>
        <w:spacing w:before="120" w:after="120"/>
        <w:jc w:val="center"/>
        <w:rPr>
          <w:color w:val="2B3021"/>
          <w:sz w:val="28"/>
          <w:szCs w:val="28"/>
          <w:lang w:eastAsia="ru-RU"/>
        </w:rPr>
      </w:pPr>
      <w:r w:rsidRPr="00133BDD">
        <w:rPr>
          <w:rFonts w:asciiTheme="minorHAnsi" w:hAnsiTheme="minorHAnsi" w:cstheme="minorHAnsi"/>
          <w:sz w:val="28"/>
          <w:szCs w:val="28"/>
        </w:rPr>
        <w:tab/>
      </w:r>
      <w:r w:rsidR="00A07B04" w:rsidRPr="00A07B04">
        <w:rPr>
          <w:b/>
          <w:sz w:val="28"/>
          <w:szCs w:val="28"/>
        </w:rPr>
        <w:t>2.5.</w:t>
      </w:r>
      <w:r w:rsidRPr="005B0145">
        <w:rPr>
          <w:b/>
          <w:bCs/>
          <w:color w:val="2B3021"/>
          <w:sz w:val="28"/>
          <w:szCs w:val="28"/>
          <w:lang w:eastAsia="ru-RU"/>
        </w:rPr>
        <w:t>РАЗВЕРНУТОЕ КОМПЛЕКСНО-ТЕМАТИЧЕСКОЕ ПЛАНИРОВАНИЕ ОРГАНИЗОВАННОЙ ОБРАЗОВАТЕЛЬНОЙ ДЕЯТЕЛЬНОСТИ (СОДЕРЖАНИЕ ПСИХОЛОГО-ПЕДАГОГИЧЕСКОЙ РАБОТЫ)</w:t>
      </w:r>
    </w:p>
    <w:p w:rsidR="001F3AB7" w:rsidRPr="00133BDD" w:rsidRDefault="001F3AB7" w:rsidP="006F5D14">
      <w:pPr>
        <w:jc w:val="center"/>
        <w:rPr>
          <w:rFonts w:asciiTheme="minorHAnsi" w:hAnsiTheme="minorHAnsi" w:cstheme="minorHAnsi"/>
          <w:sz w:val="28"/>
          <w:szCs w:val="28"/>
          <w:lang w:eastAsia="ru-RU"/>
        </w:rPr>
      </w:pPr>
    </w:p>
    <w:tbl>
      <w:tblPr>
        <w:tblW w:w="156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15"/>
        <w:gridCol w:w="8870"/>
        <w:gridCol w:w="135"/>
        <w:gridCol w:w="293"/>
        <w:gridCol w:w="2715"/>
        <w:gridCol w:w="1898"/>
      </w:tblGrid>
      <w:tr w:rsidR="001F3AB7" w:rsidRPr="00133BDD" w:rsidTr="005B0145">
        <w:tc>
          <w:tcPr>
            <w:tcW w:w="1697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№</w:t>
            </w:r>
          </w:p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Взросло-детской деятельности (занятия)</w:t>
            </w:r>
          </w:p>
        </w:tc>
        <w:tc>
          <w:tcPr>
            <w:tcW w:w="13911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Содержание образовательной деятельности (виды интегративной деятельности направлений «Физическая культура» и  «Здоровье»)</w:t>
            </w:r>
          </w:p>
        </w:tc>
      </w:tr>
      <w:tr w:rsidR="001F3AB7" w:rsidRPr="00133BDD" w:rsidTr="005B0145">
        <w:tc>
          <w:tcPr>
            <w:tcW w:w="0" w:type="auto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9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613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Здоровье</w:t>
            </w:r>
          </w:p>
        </w:tc>
      </w:tr>
      <w:tr w:rsidR="001F3AB7" w:rsidRPr="00133BDD" w:rsidTr="005B0145">
        <w:tc>
          <w:tcPr>
            <w:tcW w:w="1697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9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1F3AB7" w:rsidRPr="00133BDD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5B0145">
              <w:rPr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1F3AB7" w:rsidRPr="00133BDD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5B0145" w:rsidP="006F5D1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1-я-</w:t>
            </w:r>
            <w:r w:rsidR="001F3AB7" w:rsidRPr="005B0145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F3AB7" w:rsidRPr="005B0145">
              <w:rPr>
                <w:sz w:val="28"/>
                <w:szCs w:val="28"/>
                <w:lang w:eastAsia="ru-RU"/>
              </w:rPr>
              <w:t xml:space="preserve">я 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F3AB7" w:rsidRPr="005B0145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F3AB7" w:rsidRPr="005B0145">
              <w:rPr>
                <w:sz w:val="28"/>
                <w:szCs w:val="28"/>
                <w:lang w:eastAsia="ru-RU"/>
              </w:rPr>
              <w:t>я неделя</w:t>
            </w: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Адаптационный период:</w:t>
            </w:r>
            <w:r w:rsidRPr="005B014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5B014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Помочь детям освоить новую среду. Уделять особое внимание детям, которые тяжело расстаются с родителями, долго капризничают, плачут. Привлекать малышей к игровым действиям. Формирование эмоционального контакта, формировать доверие детей к воспитателю. Познакомить детей и их родителей с развивающей предметн</w:t>
            </w:r>
            <w:proofErr w:type="gramStart"/>
            <w:r w:rsidRPr="005B014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о-</w:t>
            </w:r>
            <w:proofErr w:type="gramEnd"/>
            <w:r w:rsidRPr="005B014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пространственной средой группы для успешной адаптации к условиям детского сада. Доставлять детям и родителям радость и веселое настроение от встречи с новой группой и разнообразными игровыми пособиями и игрушками. Развивать чувство принадлежности к группе; развивать навыки позитивного социального поведения. </w:t>
            </w:r>
            <w:r w:rsidRPr="005B014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Дать ребенку возможность ощутить свою принадлежность к группе, выразить свое настроение. Развивать чувство единства, сплоченности, учить детей действовать согласованно, развивать групповую сплоченность, повышать у детей уверенность к себе, формировать позитивное отношение к сверстникам, развивать </w:t>
            </w:r>
            <w:proofErr w:type="spellStart"/>
            <w:r w:rsidRPr="005B014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самопонимание</w:t>
            </w:r>
            <w:proofErr w:type="spellEnd"/>
            <w:r w:rsidRPr="005B0145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, самосознание своей индивидуальности. Помочь детям ориентироваться в детском саду, правильно находить то или иное помещение. Продолжать развивать чувство единства, сплоченности, повышать у детей уверенность в себе, воспитывать позитивное отношение к воспитателю и сверстникам. Установить доверительные отношения между родителями и ДОУ.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1. Целевая прогулка по территории детского сада «Порадуемся солнышку».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Приучение детей к мы</w:t>
            </w:r>
            <w:r w:rsidRPr="005B0145">
              <w:rPr>
                <w:sz w:val="28"/>
                <w:szCs w:val="28"/>
                <w:lang w:eastAsia="ru-RU"/>
              </w:rPr>
              <w:softHyphen/>
              <w:t>тью рук после рисования, лепки, перед едой, насухо вытирать лицо и руки личным полотенцем.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Дидактическая игра «Расскажи и покажи»</w:t>
            </w: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8B256F" w:rsidRDefault="008B256F" w:rsidP="008412F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Построение стайкой.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стайкой за инструктором с одновреме</w:t>
            </w:r>
            <w:r w:rsidR="008B256F">
              <w:rPr>
                <w:sz w:val="28"/>
                <w:szCs w:val="28"/>
                <w:lang w:eastAsia="ru-RU"/>
              </w:rPr>
              <w:t xml:space="preserve">нным собиранием </w:t>
            </w:r>
            <w:proofErr w:type="spellStart"/>
            <w:r w:rsidR="008B256F">
              <w:rPr>
                <w:sz w:val="28"/>
                <w:szCs w:val="28"/>
                <w:lang w:eastAsia="ru-RU"/>
              </w:rPr>
              <w:t>маленькихмяче</w:t>
            </w:r>
            <w:proofErr w:type="gramStart"/>
            <w:r w:rsidR="008B256F">
              <w:rPr>
                <w:sz w:val="28"/>
                <w:szCs w:val="28"/>
                <w:lang w:eastAsia="ru-RU"/>
              </w:rPr>
              <w:t>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(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«яблок»).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стайкой под музыкальную композицию «Дождик» (муз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сл. Е.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Макшанцевой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маленькими мячами.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между скакалками, выложенными на ковре в виде прямоугольников («грядок»).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всей ступне с работой рук (имитация срывания фруктов с веток деревьев).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Упражнение «Прокати мяч («капусту») под стойку».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Ползание на средних четвереньках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прямой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(3-4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«По тропинке» с проговариванием строк: «По тропинке мы пройдем и немножко отдохнем!»</w:t>
            </w:r>
          </w:p>
        </w:tc>
        <w:tc>
          <w:tcPr>
            <w:tcW w:w="4906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(воспитатель предлагает детям показать колобку, где у них глазки, ушки, носик, язычок и т. д.).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Игровые ситуации «Оденем куклу на прогулку», «Причешем куклу», «Накормим куклу», «Кукла заболела».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Изобразительная деятельность «Украсим носовой платочек» (воспитатель объясняет детям назначение носового платка, предлагает украсить платки (квадратные листы бумаги) узором)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 по залу с одновременным собиранием осенних листочков с ковра.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Бег врассыпную по залу с листочками под музыку С.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Майкапара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«Осенью».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листочками.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между предметами («лужи», вырезанные из картона).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всей ступне с подниманием на носки («пружинка»).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двумя руками.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8. Ползание на средних четвереньках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прямой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(3-4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«Солнышко и дождик»</w:t>
            </w:r>
          </w:p>
        </w:tc>
        <w:tc>
          <w:tcPr>
            <w:tcW w:w="4906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«Забавные птички» под музыку Г. Фрида «Птички» (вступление).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между предметами.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на месте с широкими махами руками (имитация взмаха крыльев).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Катание мяча двумя руками с ритмичным проговариванием русской народной песенки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Чики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чики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, кички...».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Ползание на средних четвереньках (3-4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«Птички, летите ко мне»</w:t>
            </w:r>
          </w:p>
        </w:tc>
        <w:tc>
          <w:tcPr>
            <w:tcW w:w="4906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Выполнение игровых действий по подражанию «Где же наши ручки?».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упражнение «Часики».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Потягушки-потягушеньки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Беседа с родителями об организации двигательной активности детей.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Обучение детей поряд</w:t>
            </w:r>
            <w:r w:rsidRPr="005B0145">
              <w:rPr>
                <w:sz w:val="28"/>
                <w:szCs w:val="28"/>
                <w:lang w:eastAsia="ru-RU"/>
              </w:rPr>
              <w:softHyphen/>
              <w:t>ку одевания и раздевания; при небольшой помощи взрослого учить снимать одежду, обувь.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Самомассаж (детям предлагается погладить свои ладошки, локотки, плечи, коленки, живот).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Игровая ситуация «У куклы заболел зуб».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Лепка яблок для кукол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стайкой и врассыпную (во время ходьбы дети должны найти в зале кукол и взять по одной).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врассыпную, стайкой с куклами под нём. нар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лясовую мелодию «Пляска с куклами».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куклами.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Упражнения с большим мячом (захват двумя руками с боков).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ладонях и коленях.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«К куклам в гости».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Пальчиковая гимнастика «Ладушки»</w:t>
            </w:r>
          </w:p>
        </w:tc>
        <w:tc>
          <w:tcPr>
            <w:tcW w:w="4906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Ходьба стайкой и врассыпную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во время ходьбы дети берут погремушки, лежащие на ковре (по одной)).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Бег врассыпную, стайкой с погремушками под музыкальную композицию «Наша погремушка»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И. Арсеева, сл. И.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Черницкой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погремушками.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Прыжки на двух ногах на месте.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5. Упражнение с большим мячом (брать, держать, переносить, класть, держа двумя руками с боков).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натянутую веревку (высота 50 см), не задевая погремушки, привязанные к веревке.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«Достань погремушку».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Двигательное упражнение: дети проговаривают отрывок из стихотворения А.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«Погремушка» и ритмично отстукивают погремушкой по ладони</w:t>
            </w:r>
          </w:p>
        </w:tc>
        <w:tc>
          <w:tcPr>
            <w:tcW w:w="4906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Ходьба стайкой и врассыпную под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укр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 нар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м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елодию «Стукалка» (во время ходьбы дети поднимают с ковра гим</w:t>
            </w:r>
            <w:r w:rsidRPr="005B0145">
              <w:rPr>
                <w:sz w:val="28"/>
                <w:szCs w:val="28"/>
                <w:lang w:eastAsia="ru-RU"/>
              </w:rPr>
              <w:softHyphen/>
              <w:t>настические палочки длиной около 50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вокруг палочки (дети кладут палочку возле себя и обегают ее несколько раз).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палочками.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с перешагиванием через «кочки» (мешочки с песком).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Катание мяча двумя руками инструктору с ритмичным проговариванием строк: «Погуляем мы в лесу, встретим рыжую лису, волка серого, зайку смелого».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Построение в круг при помощи инструктора.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«По тропинке».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Игра малой подвижности «Лесные жучки»</w:t>
            </w:r>
          </w:p>
        </w:tc>
        <w:tc>
          <w:tcPr>
            <w:tcW w:w="4906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Приучение к мытью рук и умыванию с одновременным прослушиванием русской народной песенки «Водичка, водичка...».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«Подуем на ладошки».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для глаз (дети следят глазами за предметом).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Самомассаж (дети поглаживают щеки, уши, нос, шею).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стайкой и врассыпную с имитацией движений лисы, волка, медведя.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Бег врассыпную, стайкой с имитацией жужжания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пчсл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дорожке между двумя шнурами (ширина 40 см, длина -2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на месте под музыкальную композицию «Зайка» (рус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ар. мелодия в обр. Ан.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Александрова, сл. Н. Френкель).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ладонях и коленях, перелаз через бревно, лежащее на полу.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«Через ручеек».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Пальчиковая гимнастика «Пальчики в лесу»</w:t>
            </w:r>
          </w:p>
        </w:tc>
        <w:tc>
          <w:tcPr>
            <w:tcW w:w="4906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и бег подгруппами и всей группой под музыкальную композицию «Марш и бег»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Тиличеевой, сл. Н. Френкель).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ОРУ с пластмассовыми гантелями.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Упражнение на равновесие «Пройди по веревочке».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4. Прыжки на двух ногах на месте.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Ползание на четвереньках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прямой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(расстояние 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Ловля мяча, брошенного инструктором с расстояния 50-100 см (каждый ребенок ловит мяч после того, как услы</w:t>
            </w:r>
            <w:r w:rsidRPr="005B0145">
              <w:rPr>
                <w:sz w:val="28"/>
                <w:szCs w:val="28"/>
                <w:lang w:eastAsia="ru-RU"/>
              </w:rPr>
              <w:softHyphen/>
              <w:t>шит свое имя).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«Достань флажок»</w:t>
            </w:r>
          </w:p>
        </w:tc>
        <w:tc>
          <w:tcPr>
            <w:tcW w:w="4906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подгруппами с небольшими мягкими игрушками в руках.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подгруппой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игрушками.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прямой дорожке (расстояние 2-3 м); складывание игрушек в корзину, находящуюся в конце дорожки.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Прыжки на двух ногах с продвижением вперед под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укр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 нар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м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елодию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Гопачок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» в обр. 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Ползание на четвереньках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прямой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(расстояние 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Катание мяча двумя руками с ритмичным проговариванием стихотворения А.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«Мячик».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«Догони мяч!»</w:t>
            </w:r>
          </w:p>
        </w:tc>
        <w:tc>
          <w:tcPr>
            <w:tcW w:w="4906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Учить детей правильно держать ложку во время еды.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Дыхательные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ния «Подуем на бабочку».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для глаз (дети следят глазами за предметом).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Мытье рук прохладной водой.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Инсценировка русской народной песенки «Ладушки».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Ритмическая гимнастика под музыкальную композицию «Вот как мы умеем»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, сл. Н. Френкель). 7.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Игровая ситуация «Научим куклу Катю пользоваться платочком»</w:t>
            </w: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парами с флажком в свободной руке.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всей группой с размахиванием флажком над головой.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флажками.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«Сравни флажки» (каждому ребенку предлагается найти самый большой или самый маленький флажок и принести его инструктору).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на месте под русскую народную песню «Пружинка».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по доске, лежащей на полу.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одной рукой воспитателю.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«Достань флажок»</w:t>
            </w:r>
          </w:p>
        </w:tc>
        <w:tc>
          <w:tcPr>
            <w:tcW w:w="4906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12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20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подгруппами и всей группой (во время ходьбы дети берут по одному кубику с ковра).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вокруг кубика.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кубиками.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прямой дорожке (расстояние 2-3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5.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Игры «Какого цвета кубик?», «Строим башню» (дети под руководством инструктора ставят кубики один на дру</w:t>
            </w:r>
            <w:r w:rsidRPr="005B0145">
              <w:rPr>
                <w:sz w:val="28"/>
                <w:szCs w:val="28"/>
                <w:lang w:eastAsia="ru-RU"/>
              </w:rPr>
              <w:softHyphen/>
              <w:t>гой».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с продвижением вперед.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Ползание на четвереньках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прямой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(расстояние 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Игра малой подвижности «Стань высоким, как башенка».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«Бегите ко мне»</w:t>
            </w:r>
          </w:p>
        </w:tc>
        <w:tc>
          <w:tcPr>
            <w:tcW w:w="4906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8412FF">
            <w:pPr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по одному (с проговариванием отрывка из сказки «Репка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»: «.. 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дедка за репку, бабка за дед</w:t>
            </w:r>
            <w:r w:rsidRPr="005B0145">
              <w:rPr>
                <w:sz w:val="28"/>
                <w:szCs w:val="28"/>
                <w:lang w:eastAsia="ru-RU"/>
              </w:rPr>
              <w:softHyphen/>
              <w:t>ку, внучка за Жучку...» и т. д.).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друг за другом по зрительной ориентации.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Бег в колонне друг за другом по зрительной ориентации под музыкальное сопровождение («Веселая песенка»,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А. Филиппенко).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небольшими мячами в руках».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дорожке (ширина 20 см, длина 2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на месте с поворотом вокруг себя.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двумя руками (с проговариванием слов из сказки «Репка»: «...тянут, потянут, вытянуть не могут...»).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«Доползи до репки (мяча)».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  <w:proofErr w:type="gramEnd"/>
          </w:p>
        </w:tc>
        <w:tc>
          <w:tcPr>
            <w:tcW w:w="3143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Целевая прогулка по территории детского сада «Деревья - наши друзья».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Приучение детей к по</w:t>
            </w:r>
            <w:r w:rsidRPr="005B0145">
              <w:rPr>
                <w:sz w:val="28"/>
                <w:szCs w:val="28"/>
                <w:lang w:eastAsia="ru-RU"/>
              </w:rPr>
              <w:softHyphen/>
              <w:t>рядку одевания и раздевания на примере куклы.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Дидактическая игра «Расскажи и покажи» (воспитатель предлагает детям показать части те</w:t>
            </w:r>
            <w:r w:rsidRPr="005B0145">
              <w:rPr>
                <w:sz w:val="28"/>
                <w:szCs w:val="28"/>
                <w:lang w:eastAsia="ru-RU"/>
              </w:rPr>
              <w:softHyphen/>
              <w:t>ла: живот, руки, ноги, шея).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Игровые ситуации «Уложим куклу спать», «Кукла танцует», «Накормим куклу», «Кукла собирается в гости».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друг за другом по зрительной ориентации.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на носках.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«Соберем урожай».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дорожке (ширина 20 см, длина 2 м) с проговариванием строк: «Вышли мишки погулять, сладкого меда поискать».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на месте «Достань до яблока».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Прокатывание мяча двумя руками под дугу с проговариванием строк: «Под веточкой пролезали, с земли груши со</w:t>
            </w:r>
            <w:r w:rsidRPr="005B0145">
              <w:rPr>
                <w:sz w:val="28"/>
                <w:szCs w:val="28"/>
                <w:lang w:eastAsia="ru-RU"/>
              </w:rPr>
              <w:softHyphen/>
              <w:t>бирали».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Упражнение «Проползи по доске».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9. Подвижная игра «Донеси урожай до корзинки»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3</w:t>
            </w:r>
            <w:r w:rsidR="00B75FD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друг за другом с проговариванием строк: «В лес пошли мы погулять, свежим воздухом ды</w:t>
            </w:r>
            <w:r w:rsidRPr="005B0145">
              <w:rPr>
                <w:sz w:val="28"/>
                <w:szCs w:val="28"/>
                <w:lang w:eastAsia="ru-RU"/>
              </w:rPr>
              <w:softHyphen/>
              <w:t>шать».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ОРУ «Поиграем со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зверятами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дорожке (ширина 20 см, длина 2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Отбивание мяча об пол (дети сидят на ковре, держат двумя руками мяч) под музыкальное сопровождение («Дож</w:t>
            </w:r>
            <w:r w:rsidRPr="005B0145">
              <w:rPr>
                <w:sz w:val="28"/>
                <w:szCs w:val="28"/>
                <w:lang w:eastAsia="ru-RU"/>
              </w:rPr>
              <w:softHyphen/>
              <w:t>дик»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Г. Лобачевой)).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Ползание за катящимся предметом.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Подвижная игра «В гости к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зверятам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» (имитация повадок животных)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друг за другом на носках по зрительным ориентирам.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колонне, не отставая и не перегоняя товарищей (по зрительным ориентирам).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«Зарядка для рук».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с продвижением вперед.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Прокатывание мяча двумя руками перед собой с проговариванием русской народной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«Поехали, поеха</w:t>
            </w:r>
            <w:r w:rsidRPr="005B0145">
              <w:rPr>
                <w:sz w:val="28"/>
                <w:szCs w:val="28"/>
                <w:lang w:eastAsia="ru-RU"/>
              </w:rPr>
              <w:softHyphen/>
              <w:t>ли...».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«Не наступи».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Дыхательное упражнение « Подуем на ладошки»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Выполнение игровых действий по подражанию «Где же наши ручки?».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«Пузыри».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Потягушки-потягушеньки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Игра на прогулке «Султанчики» (детям предла</w:t>
            </w:r>
            <w:r w:rsidRPr="005B0145">
              <w:rPr>
                <w:sz w:val="28"/>
                <w:szCs w:val="28"/>
                <w:lang w:eastAsia="ru-RU"/>
              </w:rPr>
              <w:softHyphen/>
              <w:t>гается подуть на султанчики (узкие ленты или полосы бумаги, целлофана, прикрепленные на па-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Бег друг за другом по краю зала под музыкальное сопровождение «Догонялки»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Н. Александровой, сл. Т.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Бабаджанян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предметами.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дорожке (ширина - 40 см, длина 4-6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Броски большого мяча воспитателю двумя руками снизу.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Ползание (3 м) с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скамейку.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«Воробышки и автомобиль».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8. Пальчиковая гимнастика «Ладушки» с проговариванием одноименной русской народной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большим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Ходьба по доске, лежащей на ковре, с проговариванием стихотворения А.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Барто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«Бычок».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Перебрасывание большого мяча через шнур (высота - 50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месте на двух ногах под музыкальное сопровождение «Где ты, зайка?», рус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ар. мелодия, обр. Е.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Ти-личеевой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«Не наступи на линию».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Малоподвижная игра «Ладошки»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бубнами под рус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ар. мелодию «Бубен».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Бросание большого мяча в корзину с расстояния 1,5 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Ползание (3 м) с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шнур (высота- 50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«Будь осторожен».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Дыхательное упражнение «Часики»</w:t>
            </w:r>
          </w:p>
        </w:tc>
        <w:tc>
          <w:tcPr>
            <w:tcW w:w="3143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Целевая прогулка по территории детского сада «Осенние листочки». 2. Приучение детей к пра</w:t>
            </w:r>
            <w:r w:rsidRPr="005B0145">
              <w:rPr>
                <w:sz w:val="28"/>
                <w:szCs w:val="28"/>
                <w:lang w:eastAsia="ru-RU"/>
              </w:rPr>
              <w:softHyphen/>
              <w:t>вильному одеванию оде</w:t>
            </w:r>
            <w:r w:rsidRPr="005B0145">
              <w:rPr>
                <w:sz w:val="28"/>
                <w:szCs w:val="28"/>
                <w:lang w:eastAsia="ru-RU"/>
              </w:rPr>
              <w:softHyphen/>
              <w:t>жды и обуви, аккуратно</w:t>
            </w:r>
            <w:r w:rsidRPr="005B0145">
              <w:rPr>
                <w:sz w:val="28"/>
                <w:szCs w:val="28"/>
                <w:lang w:eastAsia="ru-RU"/>
              </w:rPr>
              <w:softHyphen/>
              <w:t>му складыванию снятой одежды в определенном порядке. 3. Самомассаж (дети по</w:t>
            </w:r>
            <w:r w:rsidRPr="005B0145">
              <w:rPr>
                <w:sz w:val="28"/>
                <w:szCs w:val="28"/>
                <w:lang w:eastAsia="ru-RU"/>
              </w:rPr>
              <w:softHyphen/>
              <w:t>глаживают свои пальчики и ладони). 4. Пальчиковая гимнасти</w:t>
            </w:r>
            <w:r w:rsidRPr="005B0145">
              <w:rPr>
                <w:sz w:val="28"/>
                <w:szCs w:val="28"/>
                <w:lang w:eastAsia="ru-RU"/>
              </w:rPr>
              <w:softHyphen/>
              <w:t>ка «Мой мизинчик, где ты был?»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большим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друг за другом с перестроением в круг под музыкальное сопровождение «Марш»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Повороты вправо-влево с передачей большого мяча.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Ползание (4 м) с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дугу (высота 50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«Где звенит?».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Малоподвижная игра «Поговорим»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парами под музыкальное сопровождение «Погуляем»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И. Арсеева,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сл. И.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Черницкой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погремушками.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через шнур (линию).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по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(с ходьбой и бегом) «Принеси предмет» (дети выбирают предмет по определенному признаку, ко</w:t>
            </w:r>
            <w:r w:rsidRPr="005B0145">
              <w:rPr>
                <w:sz w:val="28"/>
                <w:szCs w:val="28"/>
                <w:lang w:eastAsia="ru-RU"/>
              </w:rPr>
              <w:softHyphen/>
              <w:t>торый назовет педагог)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608" w:type="dxa"/>
            <w:gridSpan w:val="7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 по краю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кубиками.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Перебрасывание большого мяча через шнур (высота — 50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месте на двух ногах.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«Птички летают» под музыку Г. Фрида «Птички» (вступление).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Игровое упражнение с малой подвижностью «Отодвинь кубики» (мячом сдвигать заборчик из 4 кубиков)</w:t>
            </w:r>
          </w:p>
        </w:tc>
        <w:tc>
          <w:tcPr>
            <w:tcW w:w="5041" w:type="dxa"/>
            <w:gridSpan w:val="4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Выполнение игровых действий по подражанию «Где же наши ручки?». 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«Часики». 3. Гимнастика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-потягу-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 4. Беседа с родителями об организации режима для детей. 5. Самомассаж (детям предлагается погладить свои ладошки, локотки, плечи, коленки, живот). 6. Игровая ситуация «У куклы заболел живот»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 под рус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ар. мелодию «Полянка» в обр. Г. Фрида.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с перешагиванием через мешочки с песком.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через препятствие из мешочков с песком.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«Где звенит?».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Пальчиковая гимнастика «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Оладушки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» с проговариванием одноименной русской народной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Дыхательное упражнение «Ветер»</w:t>
            </w:r>
          </w:p>
        </w:tc>
        <w:tc>
          <w:tcPr>
            <w:tcW w:w="5041" w:type="dxa"/>
            <w:gridSpan w:val="4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друг за другом на носках по зрительным ориентирам.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Бег в колонне, не отставая и не перегоняя товарищей (по зрительным ориентирам) под музыкальное сопровожде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(«Веселая песенка»,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А. Филиппенко).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Ползание (4 м) с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дугу (высота 50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«Птички в гнездышках».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Дыхательное упражнение «Поезд»</w:t>
            </w:r>
          </w:p>
        </w:tc>
        <w:tc>
          <w:tcPr>
            <w:tcW w:w="5041" w:type="dxa"/>
            <w:gridSpan w:val="4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1F3AB7" w:rsidRPr="005B0145" w:rsidRDefault="001F3AB7" w:rsidP="006F5D14">
      <w:pPr>
        <w:jc w:val="center"/>
        <w:rPr>
          <w:sz w:val="28"/>
          <w:szCs w:val="28"/>
          <w:lang w:eastAsia="ru-RU"/>
        </w:rPr>
      </w:pPr>
    </w:p>
    <w:p w:rsidR="001F3AB7" w:rsidRPr="005B0145" w:rsidRDefault="001F3AB7" w:rsidP="006F5D14">
      <w:pPr>
        <w:jc w:val="center"/>
        <w:rPr>
          <w:sz w:val="28"/>
          <w:szCs w:val="28"/>
          <w:lang w:eastAsia="ru-RU"/>
        </w:rPr>
      </w:pPr>
    </w:p>
    <w:tbl>
      <w:tblPr>
        <w:tblW w:w="15466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2"/>
        <w:gridCol w:w="10810"/>
        <w:gridCol w:w="81"/>
        <w:gridCol w:w="81"/>
        <w:gridCol w:w="3770"/>
      </w:tblGrid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6F5D1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6F5D14">
            <w:pPr>
              <w:jc w:val="center"/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врассыпную под музыкальное сопровождение («Полянка», рус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ар. мелодия, обр. Г. Фрида).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 под музыкальное сопровождение («Полянка», рус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ар. мелодия, обр. Г. Фрида).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врассыпную под музыкальное сопровождение («Дождик», муз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сл. Е.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Макшанцевой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«Мы как воробышки».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извилистой дорожке.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Игра с небольшим мячом «Попади в обруч».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по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«Воробышки и кот»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Целевая прогулка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территории детского сада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«Наблюдение за птицами».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Приучение детей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к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мы-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тью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рук после рисования,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лепки, перед едой, насухо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вытирать лицо и руки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лич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ным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полотенцем.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Отгадывание загадки: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Нескучаюшки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-подружки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Днем и ночью вместе.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Если делают ватрушки 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Обе будут в тесте!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i/>
                <w:iCs/>
                <w:sz w:val="28"/>
                <w:szCs w:val="28"/>
                <w:lang w:eastAsia="ru-RU"/>
              </w:rPr>
              <w:t>(Руки.)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малой подвижно-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сти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«Вот помощники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мои, их как хочешь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верни...»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друг за другом с ускорением и замедлением темпа.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«Мы как воробышки».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извилистой дорожке (ширина 25-30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на месте в паре.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Игра «Поменяйтесь флажками» (дети берут флажки желтого и красного цвета и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«гуляют» с ними по залу; по сиг-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налу педагога и под его руководством меняются флажками друг с другом (красный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желтый, желтый на красный)).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по доске на средних четвереньках (по «мосту»).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«Воробышки и кот»</w:t>
            </w: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3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друг за другом с имитацией движений птиц (по показу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«Падают, падают листья».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извилистой дорожке (ширина 25-30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Упражнение «Подпрыгни выше».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Прокатывание небольшого мяча между двумя листочками.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по доске на средних четвереньках (по «мосту»).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«Птички»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шишками.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Упражнение «Перейди болото по островкам».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вверх на месте с целью достать предмет.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Прокатывание мяча друг другу.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по доске на средних четвереньках (по «мосту»).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«Лесные жучки»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Учить детей правильно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держать ложку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во время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еды.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Дидактическая игра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«Как беречь наши руки?».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для глаз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>(дети следят глазами за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предметом).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Мытье рук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прохладной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водой.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5. Инсценировка русской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народной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«Идет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коза рогатая...».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Ритмическая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гимнасти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ка под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музыкальную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ком-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позицию «Бубен», рус.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нар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м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елодия, сл. Е. Мак-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шанцевой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и бег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Ходьба врассыпную (во время ходьбы дети собирают разбросанные по залу шишки, затем сравнивают их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количе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ство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: у кого одна шишка, а у кого - много).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Ползание на ладонях и ступнях, ладонях и коленях.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Полуприседания и прыжки на месте на двух ногах.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дугу (высота - 40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«Перешагни через палку».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Пальчиковая гимнастика «Играем с пальчиками»</w:t>
            </w: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rPr>
          <w:trHeight w:val="4424"/>
        </w:trPr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и бег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Бросание маленького мяча одной рукой через шнур (высота - 40 см) стоя на коленях и ползание за мячом на ладо-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нях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коленях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месте на двух ногах («Мы подпрыгнем высоко, чтобы видеть далеко»).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«Обезьянки».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Дыхательное упражнение «Подуем на осенние листочки»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и бег друг за другом под музыкальное сопровождение («Марш и бег»,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Е. Тиличеевой, сл. Н.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Френ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кель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мешочками.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5. Бросание мешочков вдаль правой и левой рукой («Добрось до мишки»).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Перепрыгивание через шнуры, лежащие на полу («Перепрыгни сначала через короткий ручеек, а теперь через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длинный»).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Ходьба по доске, лежащей на полу.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«Солнышко и дождик».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Дыхательное упражнение «Дудочка»</w:t>
            </w: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1. Выполнение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игровых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действий по подражанию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«Где же наши ручки?».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Дыхательное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упражне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«Часики».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после сна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-потягу-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на прогулке «Вер-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тушки» (детям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предлага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ется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подуть на вертушки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или подставить их ветру).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Элементы одевания 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раздевания (при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неболь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шой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помощи взрослого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учить снимать одежду,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обувь).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Беседа с родителями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об организации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двига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тельной активности де-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тей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Обучение детей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рядку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и бег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друг за другом (игра «Поезд»).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погремушками в сопровождении музыки А. Филиппенко «Погремушки».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Перебрасывание мешочков правой и левой рукой через шнур (высота- 50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Игра «Доползи до погремушки».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с перешагиванием через восемь последовательно расположенных шнуров, лежащих на ковре («Перешагни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через ручейки»).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«Птички летают».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Игра «Позвони в колокольчик»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14" w:type="dxa"/>
            <w:gridSpan w:val="4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по кругу, взявшись за руки.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 под музыку (на выбор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Кружение в медленном темпе.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Прыжки на двух ногах через шнур (линию).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мячами.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воротца.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двумя руками сидя (расстояние 50-100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ходьбой и бегом «По тропинке»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подгруппами.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медленном темпе (в течение 30-40 секунд).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погремушками.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через шнур (линию).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двумя руками.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(с ходьбой и бегом) «Птички в гнездышках»</w:t>
            </w:r>
          </w:p>
        </w:tc>
        <w:tc>
          <w:tcPr>
            <w:tcW w:w="38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Целевая прогулка по территории детского сада «Что изменилось на улице?».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Дидактическая игра «Оденем куклу на прогулку» (ознакомление с сезонной (зимней) одеждой на примере куклы).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Сюжетная игра «Покатаем куклу на санках» (объяснить правила безопасности при катании на санках).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Лепка витаминов для игрушек (учить скатывать шарики из комочков пластилина)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изменением темпа.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платочками.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вперед двумя руками снизу.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подпрыгиванием «Мой веселый звонкий мяч» в сопровождении музыкальной композиции «Пружинка» (русская народная мелодия в обр. Т. Ломовой)</w:t>
            </w:r>
          </w:p>
        </w:tc>
        <w:tc>
          <w:tcPr>
            <w:tcW w:w="38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по кругу, взявшись за руки.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медленном темпе (в течение 30-40 секунд).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кубиками (после выполнения упражнений дети поочередно кладут кубики друг на друга, образуя башню).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5. Прыжки на двух ногах.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двумя руками сидя (расстояние 50-100 см)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8412FF">
            <w:pPr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с высоким подниманием колена в колонне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Бег в колонне парами, чередующийся с бегом врассыпную, с музыкальным сопровождением («Парная пляска»,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«Пушистые цыплята».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шнуру прямо.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вверх с места с целью достать предмет.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Прокатывание мяча друг другу.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Подвижные игры «Наседка и цыплята», «Цыплята и кот» (с использованием шапочек-масок с изображением цып</w:t>
            </w:r>
            <w:r w:rsidRPr="005B0145">
              <w:rPr>
                <w:sz w:val="28"/>
                <w:szCs w:val="28"/>
                <w:lang w:eastAsia="ru-RU"/>
              </w:rPr>
              <w:softHyphen/>
              <w:t>лят)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Целевая прогулка по территории детского сада «Что изменилось на улице?».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Дидактическая игра «Оденем куклу на прогулку» (ознакомление с се</w:t>
            </w:r>
            <w:r w:rsidRPr="005B0145">
              <w:rPr>
                <w:sz w:val="28"/>
                <w:szCs w:val="28"/>
                <w:lang w:eastAsia="ru-RU"/>
              </w:rPr>
              <w:softHyphen/>
              <w:t>зонной (зимней) одеждой на примере куклы).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Сюжетная игра «Покатаем куклу на санках» (объяснить правила безопасности при катании на санках).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Лепка витаминов для игрушек (учить скатывать шарики из комочков пластилина).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Дыхательные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ния «Надуем шарик», «Сдуем снежинки с ладошки»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колонну с перестроением в пары, стоя на месте.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парами с высоким подниманием колена и взмахом рук.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парами, чередующийся с бегом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«Пушистые цыплята» (с использованием шапочек-масок с изображением цыплят).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шнуру прямо (во время ходьбы дети произносят звукоподражания «Пи-пи-пи!»).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вверх с места с целью достать предмет.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Прокатывание мяча друг другу.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под препятствием (высота ЗСМО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«Цыплята и кот»</w:t>
            </w: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rPr>
          <w:trHeight w:val="4346"/>
        </w:trPr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3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шеренгу и равнение по линии с поворотом в колонну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по кругу (взявшись за руки) со сменой направления по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по кругу (взявшись за руки) со сменой направления по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«Веселые петушки» (с использованием шапочек-масок, изображающих петушков).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шнуру зигзагом.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 высоту с места.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вперед снизу.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под препятствием (высота 30-40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«Петушки».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10. Ритмичное проговаривание русской народной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 Петушок, петушок...», </w:t>
            </w:r>
            <w:r w:rsidR="00B75FD5">
              <w:rPr>
                <w:sz w:val="28"/>
                <w:szCs w:val="28"/>
                <w:lang w:eastAsia="ru-RU"/>
              </w:rPr>
              <w:t>сопряженное с хлопками в ладоши.</w:t>
            </w: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парами с высоким подниманием колена и взмахом рук.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Игра «Пробеги с вертушкой».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«Веселые петушки».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узенькой и широкой дорожке (предложить детям сравнить дорожки по ширине, уточнить, по какой до</w:t>
            </w:r>
            <w:r w:rsidRPr="005B0145">
              <w:rPr>
                <w:sz w:val="28"/>
                <w:szCs w:val="28"/>
                <w:lang w:eastAsia="ru-RU"/>
              </w:rPr>
              <w:softHyphen/>
              <w:t>рожке удобней идти).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Спрыгивание с высоты (со скамейки, высота 10 см) (знакомить с понятиями «высоко - низко»).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вперед снизу (побуждать детей проговаривать речевую конструкцию «далеко бросил мяч»).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под препятствием (высота 30-40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«Мой веселый звонкий мяч...»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Выполнение игровых действий по подражанию «Что мы делаем на ули</w:t>
            </w:r>
            <w:r w:rsidRPr="005B0145">
              <w:rPr>
                <w:sz w:val="28"/>
                <w:szCs w:val="28"/>
                <w:lang w:eastAsia="ru-RU"/>
              </w:rPr>
              <w:softHyphen/>
              <w:t>це?».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«Снежинки».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-потягу-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 4. Игры на прогулке с вертушками, султанчи</w:t>
            </w:r>
            <w:r w:rsidRPr="005B0145">
              <w:rPr>
                <w:sz w:val="28"/>
                <w:szCs w:val="28"/>
                <w:lang w:eastAsia="ru-RU"/>
              </w:rPr>
              <w:softHyphen/>
              <w:t>ками, погремушками. 5. Беседа с родителями об организации двигательной активности детей.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Самомассаж (детям предлагается погладить свои ладошки, локотки, плечи, коленки, живот).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7. Приучение детей к культурно-гигиеническим процедурам (умываться, мыть руки, одеваться по погоде, аккуратно есть)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с остановкой по сигналу (педагог использует для сигнала бубен, погремушку или дудочку).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Ползание друг за другом на ладонях и коленях (имитация движений животных).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Ходьба друг за другом в сопровождении музыки Н.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Метлова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«Поезд».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5. Перестроение в круг при помощи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Упражнение «Докати мяч до стены» (расстояние 2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Прыжки на двух ногах из обруча в обруч (2 обруча).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Ходьба на носках.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Подвижная игра «Мяч в кругу».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11. Пальчиковая гимнастика «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Оладушки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с остановкой по сигналу (педагог использует для сигнала звучащую игрушку или музы</w:t>
            </w:r>
            <w:r w:rsidRPr="005B0145">
              <w:rPr>
                <w:sz w:val="28"/>
                <w:szCs w:val="28"/>
                <w:lang w:eastAsia="ru-RU"/>
              </w:rPr>
              <w:softHyphen/>
              <w:t>кальный инструмент).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Ползание друг за другом на ладонях и коленях.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Перестроение в круг при помощи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ОРУ с большим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Прокатывание большого и маленького мячей в ворота шириной 60 см с расстояния 1 м (детям предлагается срав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нить большой и маленький мячи, уточнить, какой мяч легче прокатить через ворота).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Бег за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Прыжки из одного обруча в другой, выпрыгивание из последнего обруча.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Малоподвижная игра «Петушок»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с остановкой по требованию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Ползание друг за другом на ладонях и коленях (проговаривание звукоподражаний, имитирующих собаку, кошку).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Ходьба друг за другом в сопровождении музыки 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«Марш».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Перестроение в круг при помощи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Прокатывание маленького мяча вдаль, ползание за ним и возвращение шагом по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дорожке шириной 40 см.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«Доползи до погремушки».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Дыхательное упражнение «Самолет»</w:t>
            </w:r>
          </w:p>
        </w:tc>
        <w:tc>
          <w:tcPr>
            <w:tcW w:w="3851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1. Выполнение действий по подражанию «Что мы делаем в группе?».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упражнение «Пузыри».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Потягушки-потягушеньки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Игра на прогулке с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природным материалом (шишками, желудями, крупными семенами растений и т. д.).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Беседа с родителями об организации закалива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ния детей в домашних условиях.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Рассматривание карти</w:t>
            </w:r>
            <w:r w:rsidRPr="005B0145">
              <w:rPr>
                <w:sz w:val="28"/>
                <w:szCs w:val="28"/>
                <w:lang w:eastAsia="ru-RU"/>
              </w:rPr>
              <w:softHyphen/>
              <w:t>нок с изображением зимней одежды и обуви, обсуждение значения теплых вещей зимой.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Самомассаж после про</w:t>
            </w:r>
            <w:r w:rsidRPr="005B0145">
              <w:rPr>
                <w:sz w:val="28"/>
                <w:szCs w:val="28"/>
                <w:lang w:eastAsia="ru-RU"/>
              </w:rPr>
              <w:softHyphen/>
              <w:t>гулки: детям предлагается размять руками стопы и пальцы ног, потереть коленки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с остановкой по требованию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Ползание друг за другом на ладонях и коленях.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врассыпную в сопровождении музыки А. Филиппенко «Веселая песенка».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Перестроение в круг при помощи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ОРУ с малым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Ходьба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четыре последовательно расположенные дуги (высота - 40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Ходьба врассыпную с остановкой и подпрыгиванием на месте по зрительному сигналу (педагог использует фла</w:t>
            </w:r>
            <w:r w:rsidRPr="005B0145">
              <w:rPr>
                <w:sz w:val="28"/>
                <w:szCs w:val="28"/>
                <w:lang w:eastAsia="ru-RU"/>
              </w:rPr>
              <w:softHyphen/>
              <w:t>жок, платок или знак яркого цвета).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Подвижная игра «Принеси предмет».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11. Игра средней подвижности «Поезд»</w:t>
            </w: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3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с изменением темпа в сопровождении музыкальной композиции «Тихо - громко»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Тиличеевой, сл. Ю. Островского).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погремушкой.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через шнур.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по наклонной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вперед двумя руками снизу.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(с ходьбой и бегом) «Догоните меня!».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на землю тихо падает, ложится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4-я неделя</w:t>
            </w: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переходом на бег и наоборот.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Бег в прямом направлении с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музыкальным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опровождением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(на выбор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(ширина 20 см, длина 2-3 м) с перешагиванием через предметы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со стульчиком.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вперед двумя руками от груди.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(на ориентировку в пространстве) «Найди флажок»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3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Приучение к мытью рук и умыванию с одно</w:t>
            </w:r>
            <w:r w:rsidRPr="005B0145">
              <w:rPr>
                <w:sz w:val="28"/>
                <w:szCs w:val="28"/>
                <w:lang w:eastAsia="ru-RU"/>
              </w:rPr>
              <w:softHyphen/>
              <w:t>временным прослушива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нием русской народной песенки «Водичка, во</w:t>
            </w:r>
            <w:r w:rsidRPr="005B0145">
              <w:rPr>
                <w:sz w:val="28"/>
                <w:szCs w:val="28"/>
                <w:lang w:eastAsia="ru-RU"/>
              </w:rPr>
              <w:softHyphen/>
              <w:t>дичка. ..».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«Согреем ладошки».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для глаз (дети следят глазами за предметом).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Ходьба босиком по ребристым дорожкам. 5.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Ритмическая гимнасти</w:t>
            </w:r>
            <w:r w:rsidRPr="005B0145">
              <w:rPr>
                <w:sz w:val="28"/>
                <w:szCs w:val="28"/>
                <w:lang w:eastAsia="ru-RU"/>
              </w:rPr>
              <w:softHyphen/>
              <w:t>ка под музыкальную ком</w:t>
            </w:r>
            <w:r w:rsidRPr="005B0145">
              <w:rPr>
                <w:sz w:val="28"/>
                <w:szCs w:val="28"/>
                <w:lang w:eastAsia="ru-RU"/>
              </w:rPr>
              <w:softHyphen/>
              <w:t>позицию «Упражнения со снежками»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Фина-ровского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изменением направления.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с изменением темпа.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Кружение в медленном темпе в сопровождении музыки Т. Ломовой «Вальс снежинок».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кубиками (после выполнения упражнений дети ставят кубики на пол друг за другом, образуя длинную це</w:t>
            </w:r>
            <w:r w:rsidRPr="005B0145">
              <w:rPr>
                <w:sz w:val="28"/>
                <w:szCs w:val="28"/>
                <w:lang w:eastAsia="ru-RU"/>
              </w:rPr>
              <w:softHyphen/>
              <w:t>почку).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на месте.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веревку (высота 30—40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одной рукой педагогу.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ходьбой и бегом «Кто тише?»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8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переходом на бег и наоборот.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с изменением темпа.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Игра «По ровненькой дорожке».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флажками (после выполнения упражнений детям предлагается назвать цвет флажков).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с продвижением вперед.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по наклонной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вперед двумя руками от груди.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(с разнообразными движениями и пением) «Поезд»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32" w:type="dxa"/>
            <w:gridSpan w:val="3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8412FF">
            <w:pPr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шеренгу, равнение по зрительным ориентирам с поворотом в колонне.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друг за другом в медленном темпе (30-40 с, расстояние до 80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Упражнения с платочками под музыкальное сопровождение «Прилетела птичка»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Тиличеевой, сл. Ю. Ост</w:t>
            </w:r>
            <w:r w:rsidRPr="005B0145">
              <w:rPr>
                <w:sz w:val="28"/>
                <w:szCs w:val="28"/>
                <w:lang w:eastAsia="ru-RU"/>
              </w:rPr>
              <w:softHyphen/>
              <w:t>ровского).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Перешагивание через препятствие из кубиков, которое дети строят по образцу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Спрыгивание с высоты (со скамейки, высота 15 см; побуждать детей проговаривать слова «высоко», «низко»).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вперед снизу.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Подвижные игры «Наседка и цыплята» (с использованием шапочек-масок с изображением цыплят и курицы), «Ав</w:t>
            </w:r>
            <w:r w:rsidRPr="005B0145">
              <w:rPr>
                <w:sz w:val="28"/>
                <w:szCs w:val="28"/>
                <w:lang w:eastAsia="ru-RU"/>
              </w:rPr>
              <w:softHyphen/>
              <w:t>томобиль»</w:t>
            </w: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Выполнение игровых действий по подражанию: «согреем ручки», «потопаем ногами» и т. д.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«Снежинки».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Выполнение гимнасти</w:t>
            </w:r>
            <w:r w:rsidRPr="005B0145">
              <w:rPr>
                <w:sz w:val="28"/>
                <w:szCs w:val="28"/>
                <w:lang w:eastAsia="ru-RU"/>
              </w:rPr>
              <w:softHyphen/>
              <w:t>ки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Потягушки-потягушеньки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Игры на прогулке с пластмассовыми лопатками и формочками.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Беседа с родителями об организации двига</w:t>
            </w:r>
            <w:r w:rsidRPr="005B0145">
              <w:rPr>
                <w:sz w:val="28"/>
                <w:szCs w:val="28"/>
                <w:lang w:eastAsia="ru-RU"/>
              </w:rPr>
              <w:softHyphen/>
              <w:t>тельной активности детей.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Самомассаж (детям предлагается погладить свои ладошки, локотки, плечи, коленки, живот).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Приучение детей к самостоятельному мытью рук по мере загрязнения и перед едой. Насухо вытирать лицо и руки личным полотенцем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Построение в шеренгу по одному с перестроением в круг по ориентиру под музыкальное сопровождение («Марш»,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Т. Ломовой).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с ускорением и замедлением темпа.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Упражнения «Пробеги с вертушкой», «Дотянись до великана», «Брось дальше».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Перешагивание через препятствие из кирпичиков, которое дети строят по образцу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Спрыгивание с высоты вниз (высота - 15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Проползание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между ножками стула произвольным способом.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Подвижная игра «Самолеты» (побуждать детей длительно произносить звук [у] во время игры)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шеренгу с перестроением по ориентиру.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с остановкой по требованию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с остановкой по сигналу (в качестве сигнала педагог использует звуки любых музыкальных инстру</w:t>
            </w:r>
            <w:r w:rsidRPr="005B0145">
              <w:rPr>
                <w:sz w:val="28"/>
                <w:szCs w:val="28"/>
                <w:lang w:eastAsia="ru-RU"/>
              </w:rPr>
              <w:softHyphen/>
              <w:t>ментов).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Упражнение «Поиграем с разноцветными мячами» (у детей уточняется цвет мячей), «Зайки» (подпрыгивание на двух ногах).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Перешагивание через препятствие (10-15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6. Бросание мяча от груди.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Проползание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между ножками стула.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Построение в шеренгу с перестроением в круг по ориентиру под музыкальное сопровождение («Марш»,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 колонне с остановкой по сигналу (в качестве сигнала педагог использует звучащие игрушки).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с остановкой по требованию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Упражнения «Поиграем с разноцветными мячами», «Не наступи в лужу» (развитие ориентировки в пространстве)». 5. Прыжки через короткие и длинные линии (сравнение линий по длине).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Бросание мяча от груди.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Проползание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в обруч, расположенный вертикально к полу, не касаясь руками пола.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«Мой веселый звонкий мяч»</w:t>
            </w: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Выполнение ритмических действий по подражанию под музыку (на усмотрение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«Дудочка».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Потягушки-потягушеньки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Подвижные игры на прогулке «Заинька», «Автомобиль», «Догонялки с персонажами».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периметру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 с остановкой по сигналу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 при помощи педагога.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ладонях и ступнях.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большого мяча через шнур (высота - 70 см) с расстояния 1 м (закрепление понятий «высоко», «далеко», «большой»).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шнур в ограниченное пространство (между свисающими со шнура ленточками).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«Мой веселый звонкий мяч».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Игра средней подвижности «Цыплята» (с использованием шапочек-масок с изображением цыплят)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друг за другом по периметру зала под музыкальное сопровождение («Бодрый шаг»,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Герчик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 с остановкой по сигналу (в качестве сигнала педагог использует звучащую игрушку).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 при помощи воспитателя.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ладонях и ступнях.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большого мяча через шнур (высота 70 см) с расстояния 1 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шнур в ограниченное пространство (между свисающими со шнура ленточками).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«Мой веселый звонкий мяч».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Игра средней подвижности «Цыплята»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краю зала в музыкальном сопровождении (русская народная мелодия «Топ-топ»).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 с остановкой по сигналу (звучанию музыкального инструмента).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 при помощи воспитателя.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флажками (уточнить у детей цвет флажков).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ладонях и коленях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Прыжки в длину с места через дорожки разной ширины - 10 см и 5 см (предложить детям сравнить дорожки).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Ползание на ладонях и коленях по доске, положенной на пол.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«Попади в воротца».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Дыхательное упражнение «Каша кипит»</w:t>
            </w: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Приучение детей к использованию индивидуальных предмето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в(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носовой платок, салфетка, полотенце, расческа, горшок).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Дидактическая игра «Как беречь наши ноги?».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для глаз (дети смотрят на маленький круг, прикрепленный на окно, а затем вдаль).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Мытье рук и лица про</w:t>
            </w:r>
            <w:r w:rsidRPr="005B0145">
              <w:rPr>
                <w:sz w:val="28"/>
                <w:szCs w:val="28"/>
                <w:lang w:eastAsia="ru-RU"/>
              </w:rPr>
              <w:softHyphen/>
              <w:t>хладной водой.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периметру зала.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 с остановкой на сигнал.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 при помощи воспитателя.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Ходьба врассыпную с остановкой и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полуприседом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Бросание мяча из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положения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стоя на коленях.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Пролезание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на ладонях и коленях в тоннель.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«Найди флажок».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Игра средней подвижности «Курочка-хохлатка» (с использованием шапочек-масок с изображением курицы и цы</w:t>
            </w:r>
            <w:r w:rsidRPr="005B0145">
              <w:rPr>
                <w:sz w:val="28"/>
                <w:szCs w:val="28"/>
                <w:lang w:eastAsia="ru-RU"/>
              </w:rPr>
              <w:softHyphen/>
              <w:t>плят)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врассыпную в сопровождении русской народной мелодии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Перетопы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с изменением темпа по сигналу (хлопок в ладоши).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Кружение в медленном темпе (с предметом в руках).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веревку (высота 40-30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друг другу.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ходьбой и бегом «Воробышки и автомобиль».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«Упражнения со снежками» (русская народная мелодия)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изменением направления по зрительному ориентиру.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колонне по одному.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(расстояние 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мешочком (после выполнения упражнений дети складывают все мешочки в одном месте и отвечают на во</w:t>
            </w:r>
            <w:r w:rsidRPr="005B0145">
              <w:rPr>
                <w:sz w:val="28"/>
                <w:szCs w:val="28"/>
                <w:lang w:eastAsia="ru-RU"/>
              </w:rPr>
              <w:softHyphen/>
              <w:t>прос: сколько мешочков?).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по наклонной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двумя руками стоя (расстояние 50-100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Подвижная игра с ходьбой и бегом «Птички» с музыкальным сопровождением («Птица и птенчики»,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Тили-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чеевой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Целевая прогулка по территории детского сада «Порадуемся снегу».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Приучение детей к мытью рук после рисования, лепки, перед едой, насухо вытирать лицо и руки личным полотенцем.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Дидактическая игра «Расскажи и покажи» (воспитатель предлагает детям показать, где у куклы глазки, ушки, носик, руки, ноги,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живот и т. д.).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переходом на бег и наоборот.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колонне по одному.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4. ОРУ со стульчиком.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на двух ногах на месте (дети имитируют движения зайца).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воротца.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двумя руками из-за головы.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на ориентировку в пространстве «Где звенит?»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врассыпную (во время ходьбы дети собирают «снежки» с пола и складывают их в общую коробку).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колонне по одному.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Кружение в медленном темпе с игрушкой в руках под музыкальную композицию «Спи, мой мишка»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Ти-личеевой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, сл. Ю. Островского).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Катание мяча двумя руками стоя (расстояние 50-100 см). 7. Подвижная игра (с ходьбой и бегом) «Догоните мяч!»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8412FF">
            <w:pPr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Перемена ме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ст в стр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ою.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 на носках.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врассыпную на носках.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«Мышки» (с использованием шапочек-масок с изображением мышек).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из обруча в обруч в сопровождении музыкальной композиции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Муравьишка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 (муз. 3.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Компанейца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через веревку.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от груди (побуждать детей использовать речевую конструкцию «далеко бросил мяч»).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Подвижные игры «Наседка и цыплята», «Кот и мыши»</w:t>
            </w: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Целевая прогулка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территории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детского сада «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Какая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погода на улице?».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Приучение детей к правильному надеванию одежды и обуви, аккуратному складыванию снятой одежды в определенном порядке.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Игра средней подвижности «Карусель» (дети берутся за концы лент круглой «карусели», идут по кругу, ускоряя или замедляя темп по сигналу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Дидактическая игра «Как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беречь свое здоровье»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(педагог показывает детям иллюстрации с изображе</w:t>
            </w:r>
            <w:r w:rsidRPr="005B0145">
              <w:rPr>
                <w:sz w:val="28"/>
                <w:szCs w:val="28"/>
                <w:lang w:eastAsia="ru-RU"/>
              </w:rPr>
              <w:softHyphen/>
              <w:t xml:space="preserve">нием детей, нарушающих правила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здоровьесбереже-ния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, предлагает детям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рас</w:t>
            </w:r>
            <w:r w:rsidRPr="005B0145">
              <w:rPr>
                <w:sz w:val="28"/>
                <w:szCs w:val="28"/>
                <w:lang w:eastAsia="ru-RU"/>
              </w:rPr>
              <w:softHyphen/>
              <w:t>казать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об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изображенном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, объясняет, что следует делать, чтобы не навредить своему здоровью)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Перемена ме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ст в стр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ою.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врассыпную на носках.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врассыпную на носках.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ОРУ с цветами в сопровождении музыки Е.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Макшанцевой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«Упражнения с цветами».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из обруча в обруч.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6. Прыжки в длину через две линии (расстояние 10-30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Подбрасывание мяча вверх и ловля двумя руками (побуждать детей использовать в речи понятие «высоко»).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«Кот и мыши» (с использованием шапочек-масок с изображением кота и мышек)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3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шеренгу с перестроением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на носках, поднимая колени («по сугробам»), перешагивая через препятствие.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стайкой по кругу с ускорением и замедлением.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Упражнения «Встречи животных в лесу» (имитация движений зайца, волка, медведя, лисы).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из обруча в обруч.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Упражнение «Подпрыгни повыше».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из-за головы.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«Самолеты» (побуждать детей длительно произносить звук [у])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Свободное построение.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на носках, на внешней стороне стопы.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Упражнение «Пробеги и не сбей кегли».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Отгадывание загадок о животных, имитация движений животных.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Упражнение «По ступенькам» (дети совместно с воспитателем строят ступеньки из крупного деревянного строи</w:t>
            </w:r>
            <w:r w:rsidRPr="005B0145">
              <w:rPr>
                <w:sz w:val="28"/>
                <w:szCs w:val="28"/>
                <w:lang w:eastAsia="ru-RU"/>
              </w:rPr>
              <w:softHyphen/>
              <w:t>тельного материала).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(по дорожке длиной до 2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из-за головы.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 (высота 20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Дидактическая игра «Для чего нужны глаза, уши...» (формирование представления о назначении каждого органа: глаза - смотреть, уши - слушать, нос - нюхать и т. д.).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Дыхательная гимна</w:t>
            </w:r>
            <w:r w:rsidRPr="005B0145">
              <w:rPr>
                <w:sz w:val="28"/>
                <w:szCs w:val="28"/>
                <w:lang w:eastAsia="ru-RU"/>
              </w:rPr>
              <w:softHyphen/>
              <w:t>стика «Вдох - выдох».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Мытье рук и лица про</w:t>
            </w:r>
            <w:r w:rsidRPr="005B0145">
              <w:rPr>
                <w:sz w:val="28"/>
                <w:szCs w:val="28"/>
                <w:lang w:eastAsia="ru-RU"/>
              </w:rPr>
              <w:softHyphen/>
              <w:t>хладной водой.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Игра «Купание Наташи» (музыкально-двигательный показ действий купания куклы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под пение воспитателя («Наташе, Наташе таз...», рус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ар. мелодия, сл. Н. Френкель). 5.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Целевая прогулка «Физкультура на улице» (дети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выполняют простейшие движения по показу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Ознакомление с правилами гигиены: нужно мыть руки водой с мылом несколько раз в день; нужно причесываться, вытирать нос платком, аккуратно есть ложкой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Бег врассыпную с остановкой и подпрыгиванием по зрительному сигналу (карточка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определенного цвета).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 длину (перепрыгивание «ручейка» шириной 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маленького мяча в корзину, расположенную в кругу.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Ходьба по гимнастической скамейке и схождение с нее.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«Целься вернее».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Пальчиковая гимнастика «Пальчики в лесу»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 с остановкой и подпрыгиванием по сигналу (звучащая игрушка).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султанчиками.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через последовательно расположенные гимнастические палки.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маленького мяча вдаль одной рукой.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Бег за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«Зайка беленький сидит».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Игра малой подвижности «На кого я похож?»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 с остановкой и подпрыгиванием по сигналу (хлопок в ладоши).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Игра-исследование «Где погремушка?» (на громкую музыку дети гремят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погремушками, на тихую - прячут погре</w:t>
            </w:r>
            <w:r w:rsidRPr="005B0145">
              <w:rPr>
                <w:sz w:val="28"/>
                <w:szCs w:val="28"/>
                <w:lang w:eastAsia="ru-RU"/>
              </w:rPr>
              <w:softHyphen/>
              <w:t>мушки за спину).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Прыжки через дорожку шириной 15 см.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Ходьба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«Через ручеек»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1. Дыхательное упражнение «Паровозик» (побуждать детей произносить звукоподражание «туту!»).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босиком по «тропе здоровья».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Ознакомление с прави</w:t>
            </w:r>
            <w:r w:rsidRPr="005B0145">
              <w:rPr>
                <w:sz w:val="28"/>
                <w:szCs w:val="28"/>
                <w:lang w:eastAsia="ru-RU"/>
              </w:rPr>
              <w:softHyphen/>
              <w:t xml:space="preserve">лами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: нельзя ходить боси</w:t>
            </w:r>
            <w:r w:rsidRPr="005B0145">
              <w:rPr>
                <w:sz w:val="28"/>
                <w:szCs w:val="28"/>
                <w:lang w:eastAsia="ru-RU"/>
              </w:rPr>
              <w:softHyphen/>
              <w:t>ком по острым предме</w:t>
            </w:r>
            <w:r w:rsidRPr="005B0145">
              <w:rPr>
                <w:sz w:val="28"/>
                <w:szCs w:val="28"/>
                <w:lang w:eastAsia="ru-RU"/>
              </w:rPr>
              <w:softHyphen/>
              <w:t>там; летом нужно зака</w:t>
            </w:r>
            <w:r w:rsidRPr="005B0145">
              <w:rPr>
                <w:sz w:val="28"/>
                <w:szCs w:val="28"/>
                <w:lang w:eastAsia="ru-RU"/>
              </w:rPr>
              <w:softHyphen/>
              <w:t>лять ноги, бегая по песку босиком; каждый день нужно мыть ноги).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Выполнение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</w:t>
            </w:r>
            <w:r w:rsidRPr="005B0145">
              <w:rPr>
                <w:sz w:val="28"/>
                <w:szCs w:val="28"/>
                <w:lang w:eastAsia="ru-RU"/>
              </w:rPr>
              <w:softHyphen/>
              <w:t>но теннисного мячика.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Исполнение музыкально-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под плясовую песенку «Уж я топну ногой...»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 с остановкой и подпрыгиванием по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погремушками.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Бросание большого мяча вдаль от груди двумя руками из положения стоя.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Бег за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«Флажок».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Игра средней подвижности «Колпачок»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(ширина 20 см, длина 2-3 м), с перешагиванием через предметы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через две параллельные линии (10-30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Лазание по лестнице-стремянке вверх и вниз (высота 1,5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ходьбой и бегом «Перешагни палку»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Ходьба по прямой дорожке (ширина 20 см, длина 2-3 м), с перешагиванием через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предметы (высота 10-15 см) с музыкальным сопровождением (русская народная мелодия в обр. Т. Ломовой «Сапожки»).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вверх с касанием предмета (находящегося на 10-15 см выше поднятой руки).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Лазание по наклонной доске, приподнятой одним концом (на высоту 20-30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Ловля мяча, брошенного воспитателем (с расстояния 50-100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«Воробышки и автомобиль»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1. Чтение и инсценировка стихотворения И.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Саксон</w:t>
            </w:r>
            <w:r w:rsidRPr="005B0145">
              <w:rPr>
                <w:sz w:val="28"/>
                <w:szCs w:val="28"/>
                <w:lang w:eastAsia="ru-RU"/>
              </w:rPr>
              <w:softHyphen/>
              <w:t>ской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«Где мой пальчик». 2.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Выполнение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ний для пальцев: «Кулач</w:t>
            </w:r>
            <w:r w:rsidRPr="005B0145">
              <w:rPr>
                <w:sz w:val="28"/>
                <w:szCs w:val="28"/>
                <w:lang w:eastAsia="ru-RU"/>
              </w:rPr>
              <w:softHyphen/>
              <w:t>ки», «Встряхивание», «Пальчики здороваются», «Массаж пальцев», «Счет пальцев». 3. Беседа-рассуждение «Зачем нужны руки?».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Дидактическая игра «Чудесный мешочек».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Игра-забава «Жмурки».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Игра «Надуй шарик».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Гимнастика для языч</w:t>
            </w:r>
            <w:r w:rsidRPr="005B0145">
              <w:rPr>
                <w:sz w:val="28"/>
                <w:szCs w:val="28"/>
                <w:lang w:eastAsia="ru-RU"/>
              </w:rPr>
              <w:softHyphen/>
              <w:t>ка: цоканье языком, как лошадка; длительное про</w:t>
            </w:r>
            <w:r w:rsidRPr="005B0145">
              <w:rPr>
                <w:sz w:val="28"/>
                <w:szCs w:val="28"/>
                <w:lang w:eastAsia="ru-RU"/>
              </w:rPr>
              <w:softHyphen/>
              <w:t>изнесение звука «д-д-д»; «Погладим зубки» (кончиком языка упереться в нёбо, а затем водить им по острому краю верхних и нижних зубов)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изменением направления по зрительному ориентиру.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между двумя шнурами (расстояние между ними 25-30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в длину с места с отталкиванием двумя ногами.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Лазание по лестнице-стремянке вверх и вниз (высота 1,5 м; побуждать детей использовать в речи слова «вверх», «вниз»).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ходьбой и бегом «По тропинке»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между двумя шнурами (расстояние между ними 25-30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(расстояние </w:t>
            </w:r>
            <w:r w:rsidRPr="005B0145">
              <w:rPr>
                <w:i/>
                <w:iCs/>
                <w:sz w:val="28"/>
                <w:szCs w:val="28"/>
                <w:lang w:eastAsia="ru-RU"/>
              </w:rPr>
              <w:t>Ъ-А </w:t>
            </w:r>
            <w:r w:rsidRPr="005B0145">
              <w:rPr>
                <w:sz w:val="28"/>
                <w:szCs w:val="28"/>
                <w:lang w:eastAsia="ru-RU"/>
              </w:rPr>
              <w:t>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ленточками (уточнить у детей цвета ленточек).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в длину с места с отталкиванием, двумя ногами.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Бросание мяча двумя руками из-за головы.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Подвижная игра с ходьбой и бегом «Птички в гнездышках» с музыкальным сопровождением («Птица и птенчики»,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Тиличеевой)</w:t>
            </w:r>
            <w:proofErr w:type="gramEnd"/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8412FF">
            <w:pPr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Перестроение из шеренги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кругу (взявшись за руки) со сменой направления по зрительному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Бег по кругу (взявшись за руки) со сменой направления по сигналу в сопровождении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музыкальной композиции «Веселая песенка»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Левкодимова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, сл. И.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Черницкой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из обруча в обруч с мячом в руках.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с мячом в руках (до 2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из-за головы.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Игры «Проползи по бревну».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«Брось и догони»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1. Игра «Сбей пирамиду»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>(прокатывание мяча в пи-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рамиду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из двух кубиков,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lastRenderedPageBreak/>
              <w:t>построенную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детьми под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руководством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Ходьба по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корриги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рующим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дорожкам.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Анкетирование родите-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лей по организации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дви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гательной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активности де-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тей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дома.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территории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детского сада.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Гимнастика в постели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после сна.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Дидактическая игра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«В какие игры играют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на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>улице?» (педагог показы-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вает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детям инвентарь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для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прогулок и предлагает рас-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сказать, как можно играть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с этими предметами).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Подвижные игры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«Птички в гнездышках»,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«Мыши и кот»,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Трам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вай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Перестроение из шеренги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кругу (взявшись за руки) со сменой направления по сигналу (звучащая игрушка).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по кругу (взявшись за руки) со сменой направления по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с мячом в руках (до 2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Игра «Поймай мяч».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Подтягивание на скамейке в положении лежа на животе.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«Пузырь»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Перестроение из колонны в шеренгу и наоборот.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с ускорением и замедлением темпа.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Перекат на живот и обратно с мячом в руках.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из обруча в обруч, руки за головой.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Игра «Допрыгни!».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Ловля мяча, брошенного инструктором (расстояние 100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Подтягивание на скамейке в положении лежа на животе.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«Игра с бубном»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Г. Фрида)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6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2-я неделя</w:t>
            </w: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Перестроение из шеренги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с перешагиванием через препятствия из кубиков.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«Перемена мест».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Упражнения с флажками (уточнить у детей цвет флажков).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ребристой доске.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со сменой положения ног.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Ловля мяча, брошенного инструктором.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Игра «Собачки» (имитация движений собаки в сопровождении песни «Собачка Жучка»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Кукловской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, сл. Н. Федорченко).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Подтягивание на скамейке в положении лежа на животе.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Подвижная игра «Где звенит?» (с колокольчиком)</w:t>
            </w:r>
          </w:p>
        </w:tc>
        <w:tc>
          <w:tcPr>
            <w:tcW w:w="377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Дыхательные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упражне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«Паровозик», «Ба-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бочки».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Подвижная игра «Сбей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кеглю».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Ходьба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массажным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коврикам.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«Перенеси боль-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ше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предметов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»(</w:t>
            </w:r>
            <w:proofErr w:type="spellStart"/>
            <w:proofErr w:type="gramEnd"/>
            <w:r w:rsidRPr="005B0145">
              <w:rPr>
                <w:sz w:val="28"/>
                <w:szCs w:val="28"/>
                <w:lang w:eastAsia="ru-RU"/>
              </w:rPr>
              <w:t>перене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сти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кубики на свой стул).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Консультация для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дителей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«Меры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предо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сторожности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при ОРЗ».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стулья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разной величины,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высо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ты; под палку, положен-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ную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на спинки двух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стульев.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Игра-путешествие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территории детского сада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с преодолением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препят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ствий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: перешагивание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ямок,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огибание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луж,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ходьба по бровкам.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Самомассаж ручными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массажерами</w:t>
            </w:r>
            <w:proofErr w:type="spellEnd"/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другом, врассыпную,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в сопровождении музыкальной композиции «Солнышко»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Н. Лукониной).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Перешагивание через шесть палок, лежащих на полу на расстоянии 15 см друг от друга.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Ползание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Бросание большого мяча вдаль от груди.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«Поезд» (побуждать детей произносить звукоподражание «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Ту-ту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!» с разной громкостью).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Пальчикова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гимнастика «Пальчик о пальчик»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rPr>
          <w:trHeight w:val="3584"/>
        </w:trPr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72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другом, врассыпную,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обручем.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Ползание к шнуру, натянутому на высоте 50 см,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него.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Подъем на 1-ю ступеньку гимнастической лестницы и спуск с нее.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Бросание большого мяча («Добрось до стены») на расстояние 2 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«Мой веселый звонкий мяч».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Игра «Принеси мяч (большой и малый)»</w:t>
            </w:r>
          </w:p>
        </w:tc>
        <w:tc>
          <w:tcPr>
            <w:tcW w:w="377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724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81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1F3AB7" w:rsidRPr="005B0145" w:rsidRDefault="001F3AB7" w:rsidP="008412FF">
      <w:pPr>
        <w:rPr>
          <w:sz w:val="28"/>
          <w:szCs w:val="28"/>
          <w:lang w:eastAsia="ru-RU"/>
        </w:rPr>
      </w:pPr>
    </w:p>
    <w:tbl>
      <w:tblPr>
        <w:tblW w:w="15466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58"/>
        <w:gridCol w:w="11022"/>
        <w:gridCol w:w="163"/>
        <w:gridCol w:w="3582"/>
      </w:tblGrid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другом, врассыпную,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через дорожку, лежащую на ковре (ширина 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Лазание по гимнастической лестнице.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Ходьба с изменением темпа по музыкальному сигналу (бубен или погремушка).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«Целься вернее».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Дыхательное упражнение «Бульканье»</w:t>
            </w:r>
          </w:p>
        </w:tc>
        <w:tc>
          <w:tcPr>
            <w:tcW w:w="3745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Дидактическая игра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«Что мы надеваем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но-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ги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?» (детям предлагается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найти среди картинок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с изображением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разных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предметов обувь).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Упражнение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для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пре-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дупреждения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плоскосто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>пия «Дорожки» (дети хо-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дят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босиком по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специаль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ным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дорожкам: на одной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пришиты карандаши,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на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второй — пробки от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пла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стиковых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бутылок,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на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третьей - квадратами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вшитый горох).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Беседа «Как беречь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свои ноги».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4. Зарядка для ног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с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про-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говариванием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русской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народной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«Еду,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еду к бабе, к деду...».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Дыхательные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упражне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«Надуем шарик»,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«Гуси шипят», «Насос»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другом, врассыпную,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большими мячами.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из обруча в обруч, расположенные вплотную друг к другу.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Ползание по гимнастической скамейке на ладонях и коленях.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Прохождение через тоннель (наклониться).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9. Подвижная игра «Обезьянки».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Имитация движений животных (зайца и медведя) под музыкальную композицию «Зайцы и медведь»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Т. По-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патенко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B75FD5">
        <w:trPr>
          <w:trHeight w:val="3981"/>
        </w:trPr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обхождением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колонне по одному.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Кружение в медленном темпе с предметом в руках под музыкальную композицию «Покружись и поклонись» (муз.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Герчик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ленточками (уточнить у детей цвета ленточек).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в высоту с места.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четвереньках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Метание мячей правой и левой рукой.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разнообразными движениями и пением «Заинька»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Ходьба с переходом на бег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наоборот в сопровождении музыкальной композиции «Марш и бег» (муз.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бревну (ширина 20-25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через две параллельные линии (10-30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Лазанье по наклонной доске, приподнятой одним концом на высоту 20-30 см).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Катание мяча двумя руками стоя, сидя (расстояние 50-100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Исполнение музыкально-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ритмических движений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под музыку 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«Прогулка и пляска».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с бросанием и ловлей мяча «Мяч в кругу»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Игра «Сбей пирамиду» (прокатывание мяча в пирамиду из двух кубиков, построенную детьми под руководством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корригирующим дорожкам. 3. Анкетирование родителей по организации двигательной активности детей дома.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территории детского сада.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Гимнастика в постели после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сна.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Дидактическая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игра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«В какие игры играют на улице?» (педагог показывает детям инвентарь для прогулок и предлагает рассказать, как можно играть с этими предметами).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Подвижные игры «Птички в гнездышках», «Мыши и кот», «Трамвай»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Ходьба с обхождением предметов (дети по просьбе педагога называют предметы,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которые обходят).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(ширина 20 см, длина 2-3 м), с перешагиванием через предметы (высота 10-15 см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)..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флажками (уточнить у детей цвет флажков).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в длину с места с отталкиванием двумя ногами.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веревку (высота ЗО^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Ш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Метание набивных мешочков правой и левой рукой.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бегом «Принеси предмет»</w:t>
            </w: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между двумя шнурами (расстояние между ними 25-30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бревну (ширина 20-25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платочками под музыку (на усмотрение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Игра «Мой веселый звонкий мяч».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четвереньках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Метание мячей правой и левой рукой.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бегом «Птички летают»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8412FF">
            <w:pPr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Музыкально-двигательная игра «Барабан» под музыку Д.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Кабалевского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«Барабан» (выполнение действия по по</w:t>
            </w:r>
            <w:r w:rsidRPr="005B0145">
              <w:rPr>
                <w:sz w:val="28"/>
                <w:szCs w:val="28"/>
                <w:lang w:eastAsia="ru-RU"/>
              </w:rPr>
              <w:softHyphen/>
              <w:t>строению на различение динамики).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с дополнительным заданием с остановкой по сигналу, поворот вокруг себя.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медленном темпе (30-40 с, расстояние до 80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с ящика на ящик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со сменой положения ног (ноги врозь - вместе).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Перебрасывание мяча через веревку, находящуюся на уровне груди ребенка (расстояние 1-1,5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8. Лазание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«Лошадки»</w:t>
            </w:r>
          </w:p>
        </w:tc>
        <w:tc>
          <w:tcPr>
            <w:tcW w:w="3745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1. Дыхательные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ния «Петушок», «Паровоз». 2. Игра «Разбери крупу».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массажным коврикам.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Игровые действия «Доползи до зайки», прыжки - «Достань до зайки».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Консультация для родителей «Организация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двигательного досуга детей на прогулке».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доской, положенной на спинки стульев разной высоты.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Ходьба боком по шнуру, расположенному по кругу. 8. Подъем и спуск по ступенькам лестницы (уточнить у детей правила безопасности при подъеме и спуске с лестницы).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Броски большого мяча в корзину, расстояние 1,5 м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Музыкально-двигательная игра «Барабан» под музыку Г. Фрида «Барабан» (выполнение действий по построению на различение динамики).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с дополнительным заданием (с остановкой по сигналу), поворот вокруг себя.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медленном темпе (30^0 с, расстояние до 80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с ящика на ящик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со сменой положения ног (врозь - вместе).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Удар мяча о стену (или щит) и ловля его двумя руками.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Лазание по лестнице-стремянке и спуск с нее.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Игра с прыжками «Заинька» (с использованием шапочек-масок с изображением зайцев)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шеренгу по флажку-сигналу того или иного цвета.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с высоким подниманием колен.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со сменой темпа по звуковому сигналу (бубен, погремушка или дудочка).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с ящика на ящик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Перебрасывание мяча через веревку, находящуюся на уровне груди ребенка (расстояние 1-1,5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Лазание по лестнице-стремянке и спуск с нее.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«Лошадки»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в круг по флажку-сигналу определенного цвета.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приставным шагом.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со сменой темпа по сигналу.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5. Игра «Прыжки из кружка в кружок».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Прямой галоп.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предметов в цель (расстояние 1 м) одной рукой.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Лазание по лестнице-стремянке и спуск с нее.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«Лошадки»</w:t>
            </w:r>
          </w:p>
        </w:tc>
        <w:tc>
          <w:tcPr>
            <w:tcW w:w="3745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1. Выполнение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ритмиче</w:t>
            </w:r>
            <w:r w:rsidRPr="005B0145">
              <w:rPr>
                <w:sz w:val="28"/>
                <w:szCs w:val="28"/>
                <w:lang w:eastAsia="ru-RU"/>
              </w:rPr>
              <w:softHyphen/>
              <w:t>ских движений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, соответ</w:t>
            </w:r>
            <w:r w:rsidRPr="005B0145">
              <w:rPr>
                <w:sz w:val="28"/>
                <w:szCs w:val="28"/>
                <w:lang w:eastAsia="ru-RU"/>
              </w:rPr>
              <w:softHyphen/>
              <w:t>ствующих тексту стихо</w:t>
            </w:r>
            <w:r w:rsidRPr="005B0145">
              <w:rPr>
                <w:sz w:val="28"/>
                <w:szCs w:val="28"/>
                <w:lang w:eastAsia="ru-RU"/>
              </w:rPr>
              <w:softHyphen/>
              <w:t>творения «Мишка косо</w:t>
            </w:r>
            <w:r w:rsidRPr="005B0145">
              <w:rPr>
                <w:sz w:val="28"/>
                <w:szCs w:val="28"/>
                <w:lang w:eastAsia="ru-RU"/>
              </w:rPr>
              <w:softHyphen/>
              <w:t>лапый по лесу идет...».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2. Дидактическая игра «Выбери одежду для кук</w:t>
            </w:r>
            <w:r w:rsidRPr="005B0145">
              <w:rPr>
                <w:sz w:val="28"/>
                <w:szCs w:val="28"/>
                <w:lang w:eastAsia="ru-RU"/>
              </w:rPr>
              <w:softHyphen/>
              <w:t>лы Андрюши и куклы Катюши» (используются картинки с изображением одежды).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Пальчиковая гимнастика «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Оладушки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Игровая ситуация: воспитатель и доктор Айболит объясняют детям, почему нужно мыть овощи и фрукты.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Малоподвижная игра «Поймай мяч».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Гимнастика в постели.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Ползание с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подлезанием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препятствия (большой и маленький стул)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Ходьба друг за другом с высоким подниманием коленей, на носочках (под украинскую народную мелодию в обр. Р.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Леденева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«Стукалка»).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по периметру площадки,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Лазание по гимнастической стенке.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гимнастическую скамейку.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дугу высотой 40 см.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«Целься вернее».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Пальчиковая гимнастика «Ладушки»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2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по периметру площадки,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 в сопровождении песни «Солнышко» (русская народная мелодия в обр. М. Иорданского, слова народные).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султанчиками.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 длину с места через «ручеек» шириной 20 см.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дугу высотой 50 см, под дугу высотой 40 см.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гимнастическую скамейку.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«Воробышки и автомобиль».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10. Словесно-двигательная игра «Наши уточки с утра...» с проговариванием одноименной русской народной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по краю площадки,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без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Лазание по гимнастической стенке.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Ходьба через палки, расположенные на досках, лежащих на полу.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Бросание маленького мяча вдаль от плеча одной рукой.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9. Словесно-двигательная игра «Заинька, походи...» с проговариванием одноименной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Дыхательное упражнение «Надуем шарик»</w:t>
            </w:r>
          </w:p>
        </w:tc>
        <w:tc>
          <w:tcPr>
            <w:tcW w:w="3582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Чтение и инсценировка стихотворения Г. Сапгира «Кошка».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Выполнение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упражне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ний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для пальцев: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Кулач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», «Встряхивание»,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«Пальчики здороваются»,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«Массаж пальцев», «Счет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пальцев».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Беседа-рассуждение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«Зачем нужны ноги?».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Дидактическая игра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«Чудесный мешочек».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Игра-забава «Зайчики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пляшут».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Игровая ситуация «Ку-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пание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куклы Кати».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Гимнастика для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языч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ка: «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Непослушный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язы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чок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 (покусать язык),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>«Вкусное варенье» (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обли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зать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широким языком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верхнюю губу).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8. Лазание по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гимнасти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>ческой стенке (4-6 ступе-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ней), бросание и ловля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большого и малого мячей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B0145">
              <w:rPr>
                <w:sz w:val="28"/>
                <w:szCs w:val="28"/>
                <w:lang w:eastAsia="ru-RU"/>
              </w:rPr>
              <w:t>(уточнить у детей вели-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чину мячей, какой мяч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удобнее держать в руках)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с высоким подниманием коленей, на носочках.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по краю площадки,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Перестроение в круг.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ОРУ с малым мячом (уточнить у детей величину, цвет, форму мяча).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вверх до игрушки, подвешенной на 10-15 см выше вытянутой руки ребенка.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поочередно под дуги высотой 50 см, 40 см, под шнур 30 см.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«Перешагни через палку».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Игра средней подвижности «К куклам в гости мы идем»</w:t>
            </w: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с обхождением предметов.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Инсценировка считалки: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На скамейке у окошка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Кошка, глазки открывай,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Улеглась и дремлет кошка.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День зарядкой начинай.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в колонне по одному.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погремушками.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Ползание на четвереньках по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прямой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(расстояние 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через сетку, натянутую на уровне роста ребенка.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8. Подвижная игра (на развитие ориентировки в пространстве) «Найди флажок»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приставным шагом вперед.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ОРУ с шишками.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средней подвижности «Зайка серенький сидит».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Лазание по гимнастической стенке вверх и вниз (высота 1,5 м) удобным способом.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Метание набивных мешочков правой и левой рукой.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Оздоровительная ходьба: по ребристой доске, перешагивание через палки, лежащие на полу, ходьба на пятках, «змейкой», боком приставным шагом,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проползание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дуги, легкий бег.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(с подпрыгиванием) «Через ручеек»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Целевая прогулка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территории детского сада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«Что делают птицы и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-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секомые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весной».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Приучение детей к правильному надеванию одежды и обуви, аккуратному складыванию снятой одежды в определенном порядке.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Дидактическая игра «Как беречь свое здоровье» (педагог показывает иллюстрации с изображе</w:t>
            </w:r>
            <w:r w:rsidRPr="005B0145">
              <w:rPr>
                <w:sz w:val="28"/>
                <w:szCs w:val="28"/>
                <w:lang w:eastAsia="ru-RU"/>
              </w:rPr>
              <w:softHyphen/>
              <w:t xml:space="preserve">нием детей, нарушающих правила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здоровьесбере-жения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, предлагает рассказать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об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изображенном, объясняет, что следует делать, чтобы не навредить своему здоровью).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и бег босиком по ковру, перешагивание препятствий (из 2-3 ку</w:t>
            </w:r>
            <w:r w:rsidRPr="005B0145">
              <w:rPr>
                <w:sz w:val="28"/>
                <w:szCs w:val="28"/>
                <w:lang w:eastAsia="ru-RU"/>
              </w:rPr>
              <w:softHyphen/>
              <w:t>биков, составленных детьми в виде башенок)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приставным шагом в стороны.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колонне по одному.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Ходьба по прямой дорожке (ширина 20 см, длина 2-3 м) с перешагиванием через предметы (высота 10-15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через шнур.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Ползание на четвереньках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через шнур, натянутый на уровне груди (с расстояния 1-1,5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ОРУ с флажками (уточнить у детей цвет флажков).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9. «Прятки с платочками» (русская народная мелодия в обр. Р.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Рустамова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Подвижная игра с бегом «По тропинке»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Ходьба парами под русскую народную мелодию в обр. 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«Маленький хоровод».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прямой дорожке (расстояние 3-4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4. Игра «Через ручеек».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Лазание по гимнастической стенке вверх и вниз (высота 1,5 м) удобным способом (побуждать детей использовать слова «вверх», «вниз»).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Бросание мяча через сетку, натянутую на уровне роста ребенка.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ОРУ с мячом (уточнить у детей величину и цвет мяча).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разнообразными движениями и пением «Флажок»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B75FD5" w:rsidRDefault="001F3AB7" w:rsidP="008412FF">
            <w:pPr>
              <w:rPr>
                <w:b/>
                <w:sz w:val="28"/>
                <w:szCs w:val="28"/>
                <w:lang w:eastAsia="ru-RU"/>
              </w:rPr>
            </w:pPr>
            <w:r w:rsidRPr="00B75FD5">
              <w:rPr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Размыкание и смыкание при построении обычным шагом.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профилактической дорожке (предупреждение плоскостопия).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Бег с дополнительным заданием: догонять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убегающих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«Игра с солнышком и ветерком» (на скамейке).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Подъем на возвышение и спуск с него (высота до 25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Прямой галоп.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предметов в цель (расстояние 1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Упражнение «Проползи и не задень».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«Солнышко и дождик»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Приучение детей к использованию индивидуальных предмето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в(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носовой платок, салфетка, полотенце, расческа, горшок).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Дидактическая игра «Как беречь наши ноги и руки?».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для глаз (дети следят за предме</w:t>
            </w:r>
            <w:r w:rsidRPr="005B0145">
              <w:rPr>
                <w:sz w:val="28"/>
                <w:szCs w:val="28"/>
                <w:lang w:eastAsia="ru-RU"/>
              </w:rPr>
              <w:softHyphen/>
              <w:t>том, который педагог медленно передвигает в пространстве).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Мытье рук и лица прохладной водой.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Дидактическая игра «Разноцветные флажки» (педагог дает каждому ребенку выбрать и при</w:t>
            </w:r>
            <w:r w:rsidRPr="005B0145">
              <w:rPr>
                <w:sz w:val="28"/>
                <w:szCs w:val="28"/>
                <w:lang w:eastAsia="ru-RU"/>
              </w:rPr>
              <w:softHyphen/>
              <w:t>нести флажок определен</w:t>
            </w:r>
            <w:r w:rsidRPr="005B0145">
              <w:rPr>
                <w:sz w:val="28"/>
                <w:szCs w:val="28"/>
                <w:lang w:eastAsia="ru-RU"/>
              </w:rPr>
              <w:softHyphen/>
              <w:t>ного цвета).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Импровизация «Танец с балалайками» (русская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народная мелодия «Светит месяц»)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Разм</w:t>
            </w:r>
            <w:proofErr w:type="spell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5B0145">
              <w:rPr>
                <w:sz w:val="28"/>
                <w:szCs w:val="28"/>
                <w:lang w:eastAsia="ru-RU"/>
              </w:rPr>
              <w:t>ыкание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и смыкание при построении обычным шагом.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палке.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Бег с дополнительным заданием: убегать от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догоняющих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«Игра с солнышком и ветерком» (на скамейке).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Подъем на возвышение и спуск с него (высота до 25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Прямой галоп.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предметов в цель (расстояние 1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Влезание на гимнастическую стенку удобным способом.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Подвижная игра «Самолеты» в сопровождении музыкальной композиции «Самолет»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Тиличеевой, сл. Н. Найде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новой)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3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по команде инструктора.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Ходьба приставным шагом вперед в сопровождении музыкальной композиции «Зашагали ножки»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Раух-вергера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на скорость (расстояние до 10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«Рыбаки».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Подъем на возвышение и спуск с него (высота до 25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Прямой галоп.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Метание на дальность правой и левой рукой (2,5-3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Влезание на гимнастическую стенку удобным способом.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Подвижная игра «Воробышки и автомобиль»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2-я неделя</w:t>
            </w: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Построение по команде инструктора.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толстому шнуру.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Бег с указанием на игровой образ («Побежим тихо, как мышки» и т. п.).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ОРУ «Упражнения с цветами»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 Подъем на возвышение и спуск с него (высота до 25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в длину с места.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Метание на дальность правой и левой рукой (2,5-3 м).</w:t>
            </w:r>
          </w:p>
        </w:tc>
        <w:tc>
          <w:tcPr>
            <w:tcW w:w="3582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Выполнение игровых действий по подражанию «Где же наши ручки?».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Дыхательное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ние «Пчелка».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Гимнастика после сна «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Потягушки-потягушеньки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Игра на прогулке «Вертушки» (детям предлагается подуть на вертушки или подставить их ветру).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большим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Ходьба между мячами, расположенными в шахматном порядке.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Бросание большого мяча от груди двумя руками вдаль.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Имитация движений зайца и кошки в сопровождении музыкальных композиций («Серый зайка умывается», 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Красева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; «Серенькая кошечка», муз.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В. Витлина).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«Не наступи на линию».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Пальчиковая гимнастика «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Оладушки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699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5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2. Бег друг за другом,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ОРУ «Зарядка»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Е. Тиличеевой, сл. Л. Мироновой).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Бросание вдаль мешочка с песком через шнур, расположенный на высоте 1 м, с расстояния 1,5 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под шнур.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Бег за мешочком.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«Воробышки и автомобиль».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Игра малой подвижности «Петушок».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10. Дыхательное упражнение «Пароход»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3-я неделя</w:t>
            </w:r>
          </w:p>
        </w:tc>
      </w:tr>
      <w:tr w:rsidR="001F3AB7" w:rsidRPr="005B0145" w:rsidTr="005B0145">
        <w:tc>
          <w:tcPr>
            <w:tcW w:w="54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«Игра с погремушками» (И. Кишко).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Бросание мешочков в цель: высота 1 м, расстояние 1,5 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Прокатывание мяча воспитателю с расстояния 1,5 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Бег с мячом.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«Прокати мяч до стены».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Дыхательное упражнение «Бабочка»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82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Игра «Сбей башенку» (прокатывание мяча в ба</w:t>
            </w:r>
            <w:r w:rsidRPr="005B0145">
              <w:rPr>
                <w:sz w:val="28"/>
                <w:szCs w:val="28"/>
                <w:lang w:eastAsia="ru-RU"/>
              </w:rPr>
              <w:softHyphen/>
              <w:t>шенку из трех кубиков, построенную детьми под руководством педагога).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по корриги</w:t>
            </w:r>
            <w:r w:rsidRPr="005B0145">
              <w:rPr>
                <w:sz w:val="28"/>
                <w:szCs w:val="28"/>
                <w:lang w:eastAsia="ru-RU"/>
              </w:rPr>
              <w:softHyphen/>
              <w:t>рующим дорожкам.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Дыхательные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ния «Шар лопнул», «Ве</w:t>
            </w:r>
            <w:r w:rsidRPr="005B0145">
              <w:rPr>
                <w:sz w:val="28"/>
                <w:szCs w:val="28"/>
                <w:lang w:eastAsia="ru-RU"/>
              </w:rPr>
              <w:softHyphen/>
              <w:t>тер», «Подуем на шари</w:t>
            </w:r>
            <w:r w:rsidRPr="005B0145">
              <w:rPr>
                <w:sz w:val="28"/>
                <w:szCs w:val="28"/>
                <w:lang w:eastAsia="ru-RU"/>
              </w:rPr>
              <w:softHyphen/>
              <w:t>ки». 4. Ходьба по территории детского сада.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Гимнастика в постели после сна.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Дидактическая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игра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«Какие предметы нужны взрослым для работы?»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(педагог показывает предметы для работы по</w:t>
            </w:r>
            <w:r w:rsidRPr="005B0145">
              <w:rPr>
                <w:sz w:val="28"/>
                <w:szCs w:val="28"/>
                <w:lang w:eastAsia="ru-RU"/>
              </w:rPr>
              <w:softHyphen/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>вара, няни, дворника, па</w:t>
            </w:r>
            <w:r w:rsidRPr="005B0145">
              <w:rPr>
                <w:sz w:val="28"/>
                <w:szCs w:val="28"/>
                <w:lang w:eastAsia="ru-RU"/>
              </w:rPr>
              <w:softHyphen/>
              <w:t>рикмахера; дети называ</w:t>
            </w:r>
            <w:r w:rsidRPr="005B0145">
              <w:rPr>
                <w:sz w:val="28"/>
                <w:szCs w:val="28"/>
                <w:lang w:eastAsia="ru-RU"/>
              </w:rPr>
              <w:softHyphen/>
              <w:t>ют предметы и говорят, кому они принадлежат)</w:t>
            </w:r>
          </w:p>
        </w:tc>
      </w:tr>
      <w:tr w:rsidR="001F3AB7" w:rsidRPr="005B0145" w:rsidTr="005B0145">
        <w:tc>
          <w:tcPr>
            <w:tcW w:w="54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друг за другом по периметру площадки, на носках,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друг за другом, врассыпную.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парами.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султанчиками.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Повороты вправо-влево с передачей мяча.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Прыжки на двух ногах с продвижением вперед.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Бег между шнурами (ширина 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«Попади в воротца».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9. Игра средней подвижности «Позвони в колокольчик»</w:t>
            </w: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4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9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3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приставным шагом вперед.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в прямом направлении.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гимнастической скамейке.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шишками.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Лазанье по наклонной доске, приподнятой одним концом на высоту 20-30 см.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6. Метание предметов в горизонтальную цель двумя руками (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правой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и левой) с расстояния 1 м.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>Подвижная игра с бегом «Солнышко и дождик» (муз.</w:t>
            </w:r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Раухвергера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Дыхательная гимнастика (на усмотрение педагога)</w:t>
            </w:r>
          </w:p>
        </w:tc>
        <w:tc>
          <w:tcPr>
            <w:tcW w:w="3582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15466" w:type="dxa"/>
            <w:gridSpan w:val="5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lastRenderedPageBreak/>
              <w:t>4-я неделя</w:t>
            </w:r>
          </w:p>
        </w:tc>
      </w:tr>
      <w:tr w:rsidR="001F3AB7" w:rsidRPr="005B0145" w:rsidTr="005B0145">
        <w:tc>
          <w:tcPr>
            <w:tcW w:w="54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10</w:t>
            </w:r>
            <w:r w:rsidR="005B014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Ходьба приставным шагом в стороны.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Бег с изменением направления.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3. Ходьба по бревну (ширина 20-25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ОРУ с кубиками; построение из кубиков поезда.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5. Прыжки через две параллельные линии (10-30 см).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Перелезание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 xml:space="preserve"> через бревно (ширина 20 см, длина 2-3 м).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7. Бросание мяча двумя руками разными способами (из-за головы, от груди, снизу).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8. Подвижная игра с бегом в воротца</w:t>
            </w:r>
          </w:p>
        </w:tc>
        <w:tc>
          <w:tcPr>
            <w:tcW w:w="3745" w:type="dxa"/>
            <w:gridSpan w:val="2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1. Путешествие по территории детского сада с преодолением подъемов на пригорок.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2. Ходьба босиком по «Тропе здоровья».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B0145">
              <w:rPr>
                <w:sz w:val="28"/>
                <w:szCs w:val="28"/>
                <w:lang w:eastAsia="ru-RU"/>
              </w:rPr>
              <w:t xml:space="preserve">Ознакомление с правилами </w:t>
            </w:r>
            <w:proofErr w:type="spellStart"/>
            <w:r w:rsidRPr="005B0145">
              <w:rPr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5B0145">
              <w:rPr>
                <w:sz w:val="28"/>
                <w:szCs w:val="28"/>
                <w:lang w:eastAsia="ru-RU"/>
              </w:rPr>
              <w:t>: нельзя ходить босиком по острым предметам; летом нужно закалять ноги, бегая по песку босиком; каждый день нужно мыть ноги).</w:t>
            </w:r>
            <w:proofErr w:type="gramEnd"/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>4. Выполнение упражне</w:t>
            </w:r>
            <w:r w:rsidRPr="005B0145">
              <w:rPr>
                <w:sz w:val="28"/>
                <w:szCs w:val="28"/>
                <w:lang w:eastAsia="ru-RU"/>
              </w:rPr>
              <w:softHyphen/>
              <w:t>ний для предупреждения плоскостопия: ходьба на носках, ходьба по палке, перекатывание левой и правой стопой поочередно теннисного мячика.</w:t>
            </w:r>
          </w:p>
          <w:p w:rsidR="001F3AB7" w:rsidRPr="005B0145" w:rsidRDefault="001F3AB7" w:rsidP="008412FF">
            <w:pPr>
              <w:rPr>
                <w:sz w:val="28"/>
                <w:szCs w:val="28"/>
                <w:lang w:eastAsia="ru-RU"/>
              </w:rPr>
            </w:pPr>
            <w:r w:rsidRPr="005B0145">
              <w:rPr>
                <w:sz w:val="28"/>
                <w:szCs w:val="28"/>
                <w:lang w:eastAsia="ru-RU"/>
              </w:rPr>
              <w:t xml:space="preserve">5. Консультация для </w:t>
            </w:r>
            <w:r w:rsidRPr="005B0145">
              <w:rPr>
                <w:sz w:val="28"/>
                <w:szCs w:val="28"/>
                <w:lang w:eastAsia="ru-RU"/>
              </w:rPr>
              <w:lastRenderedPageBreak/>
              <w:t xml:space="preserve">родителей по теме «Организация </w:t>
            </w:r>
            <w:proofErr w:type="spellStart"/>
            <w:proofErr w:type="gramStart"/>
            <w:r w:rsidRPr="005B0145">
              <w:rPr>
                <w:sz w:val="28"/>
                <w:szCs w:val="28"/>
                <w:lang w:eastAsia="ru-RU"/>
              </w:rPr>
              <w:t>физкульту-рного</w:t>
            </w:r>
            <w:proofErr w:type="spellEnd"/>
            <w:proofErr w:type="gramEnd"/>
            <w:r w:rsidRPr="005B0145">
              <w:rPr>
                <w:sz w:val="28"/>
                <w:szCs w:val="28"/>
                <w:lang w:eastAsia="ru-RU"/>
              </w:rPr>
              <w:t xml:space="preserve"> досуга в кругу семьи в летний период»</w:t>
            </w:r>
          </w:p>
        </w:tc>
      </w:tr>
      <w:tr w:rsidR="001F3AB7" w:rsidRPr="005B0145" w:rsidTr="005B0145">
        <w:tc>
          <w:tcPr>
            <w:tcW w:w="54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DD3105" w:rsidRDefault="001F3AB7" w:rsidP="008412FF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11</w:t>
            </w:r>
            <w:r w:rsidR="005B0145" w:rsidRPr="00DD3105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1. Ходьба с переходом на бег и наоборот.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2. Игра «Птички в гнездышках».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3. Лазанье по гимнастической стенке вверх и вниз (высота 1,5 м) удобным способом.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4. ОРУ с кубиками.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5. Ловля мяча, брошенного педагогом (с расстояния 50-100 см).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6. Прокатывание мяча в маленькие и большие ворота с расстояния 1,5 м.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7. Подвижная игра с разнообразными движениями и пением «Поезд».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 xml:space="preserve">8. Дыхательное упражнение «Надуем </w:t>
            </w:r>
            <w:proofErr w:type="spellStart"/>
            <w:r w:rsidRPr="00DD3105">
              <w:rPr>
                <w:sz w:val="28"/>
                <w:szCs w:val="28"/>
                <w:lang w:eastAsia="ru-RU"/>
              </w:rPr>
              <w:t>пузик-арбузик</w:t>
            </w:r>
            <w:proofErr w:type="spellEnd"/>
            <w:r w:rsidRPr="00DD3105">
              <w:rPr>
                <w:sz w:val="28"/>
                <w:szCs w:val="28"/>
                <w:lang w:eastAsia="ru-RU"/>
              </w:rPr>
              <w:t>»</w:t>
            </w:r>
          </w:p>
          <w:p w:rsidR="001F3AB7" w:rsidRPr="00DD3105" w:rsidRDefault="001F3AB7" w:rsidP="00F45251">
            <w:pPr>
              <w:suppressAutoHyphens w:val="0"/>
              <w:spacing w:before="120" w:after="120"/>
              <w:rPr>
                <w:sz w:val="28"/>
                <w:szCs w:val="28"/>
                <w:lang w:eastAsia="ru-RU"/>
              </w:rPr>
            </w:pPr>
            <w:r w:rsidRPr="00DD310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suppressAutoHyphens w:val="0"/>
              <w:rPr>
                <w:color w:val="2B3021"/>
                <w:sz w:val="28"/>
                <w:szCs w:val="28"/>
                <w:lang w:eastAsia="ru-RU"/>
              </w:rPr>
            </w:pPr>
          </w:p>
        </w:tc>
      </w:tr>
      <w:tr w:rsidR="001F3AB7" w:rsidRPr="005B0145" w:rsidTr="005B0145">
        <w:tc>
          <w:tcPr>
            <w:tcW w:w="54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5B0145" w:rsidRDefault="001F3AB7" w:rsidP="008412FF">
            <w:pPr>
              <w:suppressAutoHyphens w:val="0"/>
              <w:spacing w:before="120" w:after="120"/>
              <w:rPr>
                <w:color w:val="2B3021"/>
                <w:sz w:val="28"/>
                <w:szCs w:val="28"/>
                <w:lang w:eastAsia="ru-RU"/>
              </w:rPr>
            </w:pPr>
            <w:r w:rsidRPr="005B0145">
              <w:rPr>
                <w:color w:val="2B3021"/>
                <w:sz w:val="28"/>
                <w:szCs w:val="28"/>
                <w:lang w:eastAsia="ru-RU"/>
              </w:rPr>
              <w:lastRenderedPageBreak/>
              <w:t>12</w:t>
            </w:r>
            <w:r w:rsidR="005B0145">
              <w:rPr>
                <w:color w:val="2B30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180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3AB7" w:rsidRPr="00DD5A8C" w:rsidRDefault="001F3AB7" w:rsidP="00F45251">
            <w:pPr>
              <w:suppressAutoHyphens w:val="0"/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1. Ходьба приставным шагом вперед.</w:t>
            </w:r>
          </w:p>
          <w:p w:rsidR="001F3AB7" w:rsidRPr="00DD5A8C" w:rsidRDefault="001F3AB7" w:rsidP="00F45251">
            <w:pPr>
              <w:suppressAutoHyphens w:val="0"/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2. Бег в колонне по одному.</w:t>
            </w:r>
          </w:p>
          <w:p w:rsidR="001F3AB7" w:rsidRPr="00DD5A8C" w:rsidRDefault="001F3AB7" w:rsidP="00F45251">
            <w:pPr>
              <w:suppressAutoHyphens w:val="0"/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3. Кружение в медленном темпе (с предметом в руках).</w:t>
            </w:r>
          </w:p>
          <w:p w:rsidR="001F3AB7" w:rsidRPr="00DD5A8C" w:rsidRDefault="001F3AB7" w:rsidP="00F45251">
            <w:pPr>
              <w:suppressAutoHyphens w:val="0"/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4. Прыжки вверх с касанием предмета, находящегося на 10-15 см выше поднятой руки.</w:t>
            </w:r>
          </w:p>
          <w:p w:rsidR="001F3AB7" w:rsidRPr="00DD5A8C" w:rsidRDefault="001F3AB7" w:rsidP="00F45251">
            <w:pPr>
              <w:suppressAutoHyphens w:val="0"/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5. Ползание на четвереньках по гимнастической скамейке.</w:t>
            </w:r>
          </w:p>
          <w:p w:rsidR="001F3AB7" w:rsidRPr="00DD5A8C" w:rsidRDefault="001F3AB7" w:rsidP="00F45251">
            <w:pPr>
              <w:suppressAutoHyphens w:val="0"/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6. Метание предметов в горизонтальную цель двумя руками (</w:t>
            </w:r>
            <w:proofErr w:type="gramStart"/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правой</w:t>
            </w:r>
            <w:proofErr w:type="gramEnd"/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 xml:space="preserve"> и левой) с расстояния 1 м.</w:t>
            </w:r>
          </w:p>
          <w:p w:rsidR="001F3AB7" w:rsidRPr="00DD5A8C" w:rsidRDefault="001F3AB7" w:rsidP="00F45251">
            <w:pPr>
              <w:suppressAutoHyphens w:val="0"/>
              <w:spacing w:before="120" w:after="12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7. Подвижная игра «Поезд».</w:t>
            </w:r>
          </w:p>
          <w:p w:rsidR="001F3AB7" w:rsidRPr="005B0145" w:rsidRDefault="001F3AB7" w:rsidP="00F45251">
            <w:pPr>
              <w:suppressAutoHyphens w:val="0"/>
              <w:spacing w:before="120" w:after="120"/>
              <w:rPr>
                <w:color w:val="2B3021"/>
                <w:sz w:val="28"/>
                <w:szCs w:val="28"/>
                <w:lang w:eastAsia="ru-RU"/>
              </w:rPr>
            </w:pPr>
            <w:r w:rsidRPr="00DD5A8C">
              <w:rPr>
                <w:color w:val="000000" w:themeColor="text1"/>
                <w:sz w:val="28"/>
                <w:szCs w:val="28"/>
                <w:lang w:eastAsia="ru-RU"/>
              </w:rPr>
              <w:t>8. Дыхательное упражнение «Веселые пружинки»</w:t>
            </w:r>
          </w:p>
        </w:tc>
        <w:tc>
          <w:tcPr>
            <w:tcW w:w="3745" w:type="dxa"/>
            <w:gridSpan w:val="2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FFFFFF"/>
            <w:vAlign w:val="center"/>
            <w:hideMark/>
          </w:tcPr>
          <w:p w:rsidR="001F3AB7" w:rsidRPr="005B0145" w:rsidRDefault="001F3AB7" w:rsidP="008412FF">
            <w:pPr>
              <w:suppressAutoHyphens w:val="0"/>
              <w:rPr>
                <w:color w:val="2B3021"/>
                <w:sz w:val="28"/>
                <w:szCs w:val="28"/>
                <w:lang w:eastAsia="ru-RU"/>
              </w:rPr>
            </w:pPr>
          </w:p>
        </w:tc>
      </w:tr>
    </w:tbl>
    <w:p w:rsidR="001F3AB7" w:rsidRPr="005B0145" w:rsidRDefault="001F3AB7" w:rsidP="008412FF">
      <w:pPr>
        <w:tabs>
          <w:tab w:val="left" w:pos="1680"/>
        </w:tabs>
        <w:rPr>
          <w:sz w:val="28"/>
          <w:szCs w:val="28"/>
        </w:rPr>
      </w:pPr>
    </w:p>
    <w:p w:rsidR="001F3AB7" w:rsidRPr="005B0145" w:rsidRDefault="001F3AB7" w:rsidP="008412FF">
      <w:pPr>
        <w:rPr>
          <w:sz w:val="28"/>
          <w:szCs w:val="28"/>
        </w:rPr>
      </w:pPr>
    </w:p>
    <w:p w:rsidR="006F5D14" w:rsidRPr="005B0145" w:rsidRDefault="006F5D14" w:rsidP="008412FF">
      <w:pPr>
        <w:rPr>
          <w:b/>
          <w:sz w:val="28"/>
          <w:szCs w:val="28"/>
        </w:rPr>
      </w:pPr>
      <w:r w:rsidRPr="005B0145">
        <w:rPr>
          <w:b/>
          <w:sz w:val="28"/>
          <w:szCs w:val="28"/>
        </w:rPr>
        <w:t xml:space="preserve">                                            </w:t>
      </w:r>
    </w:p>
    <w:p w:rsidR="006F5D14" w:rsidRPr="005B0145" w:rsidRDefault="006F5D14" w:rsidP="001F3AB7">
      <w:pPr>
        <w:rPr>
          <w:b/>
          <w:sz w:val="28"/>
          <w:szCs w:val="28"/>
        </w:rPr>
      </w:pPr>
    </w:p>
    <w:p w:rsidR="006F5D14" w:rsidRPr="00133BDD" w:rsidRDefault="006F5D14" w:rsidP="001F3AB7">
      <w:pPr>
        <w:rPr>
          <w:rFonts w:asciiTheme="minorHAnsi" w:hAnsiTheme="minorHAnsi" w:cstheme="minorHAnsi"/>
          <w:b/>
          <w:sz w:val="28"/>
          <w:szCs w:val="28"/>
        </w:rPr>
      </w:pPr>
    </w:p>
    <w:p w:rsidR="006F5D14" w:rsidRPr="00133BDD" w:rsidRDefault="006F5D14" w:rsidP="001F3AB7">
      <w:pPr>
        <w:rPr>
          <w:rFonts w:asciiTheme="minorHAnsi" w:hAnsiTheme="minorHAnsi" w:cstheme="minorHAnsi"/>
          <w:b/>
          <w:sz w:val="28"/>
          <w:szCs w:val="28"/>
        </w:rPr>
      </w:pPr>
    </w:p>
    <w:p w:rsidR="00733C18" w:rsidRPr="00904781" w:rsidRDefault="00733C18" w:rsidP="001F3AB7">
      <w:pPr>
        <w:rPr>
          <w:rFonts w:asciiTheme="minorHAnsi" w:hAnsiTheme="minorHAnsi" w:cstheme="minorHAnsi"/>
          <w:b/>
          <w:sz w:val="28"/>
          <w:szCs w:val="28"/>
        </w:rPr>
        <w:sectPr w:rsidR="00733C18" w:rsidRPr="00904781" w:rsidSect="00070210"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6F5D14" w:rsidRPr="00904781" w:rsidRDefault="006F5D14" w:rsidP="001F3AB7">
      <w:pPr>
        <w:rPr>
          <w:rFonts w:asciiTheme="minorHAnsi" w:hAnsiTheme="minorHAnsi" w:cstheme="minorHAnsi"/>
          <w:b/>
          <w:sz w:val="28"/>
          <w:szCs w:val="28"/>
        </w:rPr>
      </w:pPr>
    </w:p>
    <w:p w:rsidR="002207CF" w:rsidRPr="00B75FD5" w:rsidRDefault="001F3AB7" w:rsidP="00B75FD5">
      <w:pPr>
        <w:jc w:val="center"/>
        <w:rPr>
          <w:b/>
          <w:sz w:val="28"/>
          <w:szCs w:val="28"/>
        </w:rPr>
      </w:pPr>
      <w:r w:rsidRPr="00B75FD5">
        <w:rPr>
          <w:b/>
          <w:sz w:val="28"/>
          <w:szCs w:val="28"/>
        </w:rPr>
        <w:t>2.</w:t>
      </w:r>
      <w:r w:rsidR="00A07B04">
        <w:rPr>
          <w:b/>
          <w:sz w:val="28"/>
          <w:szCs w:val="28"/>
        </w:rPr>
        <w:t>6</w:t>
      </w:r>
      <w:r w:rsidRPr="00B75FD5">
        <w:rPr>
          <w:b/>
          <w:sz w:val="28"/>
          <w:szCs w:val="28"/>
        </w:rPr>
        <w:t>.</w:t>
      </w:r>
      <w:r w:rsidR="006F5D14" w:rsidRPr="00B75FD5">
        <w:rPr>
          <w:b/>
          <w:sz w:val="28"/>
          <w:szCs w:val="28"/>
        </w:rPr>
        <w:t xml:space="preserve"> Образовательная деятельность по региональным проектам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4"/>
        <w:gridCol w:w="4156"/>
        <w:gridCol w:w="4961"/>
      </w:tblGrid>
      <w:tr w:rsidR="00354483" w:rsidRPr="00133BDD" w:rsidTr="00B75FD5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4483" w:rsidRPr="00133BDD" w:rsidRDefault="00354483" w:rsidP="00B75FD5">
            <w:pPr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354483" w:rsidRPr="00B75FD5" w:rsidRDefault="00354483" w:rsidP="00B75FD5">
            <w:pPr>
              <w:ind w:left="397"/>
              <w:jc w:val="center"/>
              <w:rPr>
                <w:b/>
                <w:sz w:val="28"/>
                <w:szCs w:val="28"/>
              </w:rPr>
            </w:pPr>
            <w:r w:rsidRPr="00B75FD5">
              <w:rPr>
                <w:b/>
                <w:sz w:val="28"/>
                <w:szCs w:val="28"/>
              </w:rPr>
              <w:t>Перспективный план по национально-региональном</w:t>
            </w:r>
            <w:r w:rsidR="00B75FD5">
              <w:rPr>
                <w:b/>
                <w:sz w:val="28"/>
                <w:szCs w:val="28"/>
              </w:rPr>
              <w:t>у компоненту в 1 младшей группе</w:t>
            </w:r>
          </w:p>
          <w:p w:rsidR="00354483" w:rsidRPr="00133BDD" w:rsidRDefault="00354483" w:rsidP="00354483">
            <w:pPr>
              <w:ind w:left="397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EF01B9">
            <w:pPr>
              <w:ind w:left="397"/>
              <w:rPr>
                <w:b/>
                <w:sz w:val="28"/>
                <w:szCs w:val="28"/>
                <w:lang w:eastAsia="en-US"/>
              </w:rPr>
            </w:pPr>
            <w:r w:rsidRPr="00B75FD5">
              <w:rPr>
                <w:b/>
                <w:sz w:val="28"/>
                <w:szCs w:val="28"/>
              </w:rPr>
              <w:t>Месяц</w:t>
            </w:r>
          </w:p>
          <w:p w:rsidR="00354483" w:rsidRPr="00B75FD5" w:rsidRDefault="00354483" w:rsidP="00354483">
            <w:pPr>
              <w:ind w:left="39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EF01B9">
            <w:pPr>
              <w:ind w:left="397"/>
              <w:jc w:val="center"/>
              <w:rPr>
                <w:b/>
                <w:sz w:val="28"/>
                <w:szCs w:val="28"/>
                <w:lang w:eastAsia="en-US"/>
              </w:rPr>
            </w:pPr>
            <w:r w:rsidRPr="00B75FD5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EF01B9">
            <w:pPr>
              <w:ind w:left="397"/>
              <w:jc w:val="center"/>
              <w:rPr>
                <w:b/>
                <w:sz w:val="28"/>
                <w:szCs w:val="28"/>
                <w:lang w:eastAsia="en-US"/>
              </w:rPr>
            </w:pPr>
            <w:r w:rsidRPr="00B75FD5">
              <w:rPr>
                <w:b/>
                <w:sz w:val="28"/>
                <w:szCs w:val="28"/>
              </w:rPr>
              <w:t>Цели</w:t>
            </w: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1..Беседа на тему: «Что такое детский сад?»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2.</w:t>
            </w:r>
            <w:r w:rsidR="00EF01B9">
              <w:rPr>
                <w:sz w:val="28"/>
                <w:szCs w:val="28"/>
              </w:rPr>
              <w:t>Беседа на тему: «Улица города».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3.Прослушивание песен о родном крае.</w:t>
            </w:r>
          </w:p>
          <w:p w:rsidR="00354483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4.Конструирование «Улица города».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1.Воспитывать в детях дружелюбное отношение друг к другу, желание играть вместе, общаться, дружить.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Дать понятие о том, что каждая улица города имеет своё название, дать понятие «адрес».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Воспитывать любовь к родному краю, месту, где ты родился.</w:t>
            </w:r>
          </w:p>
          <w:p w:rsidR="00354483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Побуждать интерес к конструированию, знакомить с названием своей улицы.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1.Рассматривание иллюстраций на тему: «Осень золотая».                  2.Беседа на тему: «Мой любимый город».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 xml:space="preserve">3.Заучивание </w:t>
            </w:r>
            <w:proofErr w:type="spellStart"/>
            <w:r w:rsidRPr="00B75FD5">
              <w:rPr>
                <w:sz w:val="28"/>
                <w:szCs w:val="28"/>
              </w:rPr>
              <w:t>потешек</w:t>
            </w:r>
            <w:proofErr w:type="spellEnd"/>
            <w:r w:rsidRPr="00B75FD5">
              <w:rPr>
                <w:sz w:val="28"/>
                <w:szCs w:val="28"/>
              </w:rPr>
              <w:t xml:space="preserve"> «Водичка-водичка», «Расти, коса, до пояса».</w:t>
            </w:r>
          </w:p>
          <w:p w:rsidR="00354483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4.Игра «Кто, где работает?».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B75FD5" w:rsidP="00B75F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  <w:r w:rsidR="00354483" w:rsidRPr="00B75FD5">
              <w:rPr>
                <w:sz w:val="28"/>
                <w:szCs w:val="28"/>
              </w:rPr>
              <w:t>Развивать у детей интерес к родной природе, её красоте.                                2</w:t>
            </w:r>
            <w:r>
              <w:rPr>
                <w:sz w:val="28"/>
                <w:szCs w:val="28"/>
              </w:rPr>
              <w:t>.</w:t>
            </w:r>
            <w:r w:rsidR="00354483" w:rsidRPr="00B75FD5">
              <w:rPr>
                <w:sz w:val="28"/>
                <w:szCs w:val="28"/>
              </w:rPr>
              <w:t>Учить называть город, в котором живут дети.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 xml:space="preserve"> Знакомить с народным фольклором.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Рассказать о профессиях людей в родном городе, месте их работы.</w:t>
            </w: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1.Осень на участке детского сад</w:t>
            </w:r>
            <w:proofErr w:type="gramStart"/>
            <w:r w:rsidRPr="00B75FD5">
              <w:rPr>
                <w:sz w:val="28"/>
                <w:szCs w:val="28"/>
              </w:rPr>
              <w:t>а(</w:t>
            </w:r>
            <w:proofErr w:type="gramEnd"/>
            <w:r w:rsidRPr="00B75FD5">
              <w:rPr>
                <w:sz w:val="28"/>
                <w:szCs w:val="28"/>
              </w:rPr>
              <w:t>прогулка).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2.</w:t>
            </w:r>
            <w:r w:rsidR="00EF01B9">
              <w:rPr>
                <w:sz w:val="28"/>
                <w:szCs w:val="28"/>
              </w:rPr>
              <w:t>Рисование на тему: «Моя улица».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3.</w:t>
            </w:r>
            <w:r w:rsidR="00012CAB" w:rsidRPr="00B75FD5">
              <w:rPr>
                <w:sz w:val="28"/>
                <w:szCs w:val="28"/>
              </w:rPr>
              <w:t xml:space="preserve">Рассматривание картинок «Предметы </w:t>
            </w:r>
            <w:proofErr w:type="spellStart"/>
            <w:r w:rsidR="00012CAB" w:rsidRPr="00B75FD5">
              <w:rPr>
                <w:sz w:val="28"/>
                <w:szCs w:val="28"/>
              </w:rPr>
              <w:t>утвари</w:t>
            </w:r>
            <w:proofErr w:type="gramStart"/>
            <w:r w:rsidR="00012CAB" w:rsidRPr="00B75FD5">
              <w:rPr>
                <w:sz w:val="28"/>
                <w:szCs w:val="28"/>
              </w:rPr>
              <w:t>,о</w:t>
            </w:r>
            <w:proofErr w:type="gramEnd"/>
            <w:r w:rsidR="00012CAB" w:rsidRPr="00B75FD5">
              <w:rPr>
                <w:sz w:val="28"/>
                <w:szCs w:val="28"/>
              </w:rPr>
              <w:t>дежды</w:t>
            </w:r>
            <w:proofErr w:type="spellEnd"/>
            <w:r w:rsidR="00012CAB" w:rsidRPr="00B75FD5">
              <w:rPr>
                <w:sz w:val="28"/>
                <w:szCs w:val="28"/>
              </w:rPr>
              <w:t xml:space="preserve"> казаков и казачек» 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4.Беседа с детьми на тему: «Мой адрес».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Сформировать у детей представление об осени как времени года, сделать акцент на красоте и разнообразии родной природы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Воспитывать в детях гуманные чувства по отношению к своему дому, улице.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Воспитывать интерес к народному быту и изделиям декоративно-прикладного искусства.</w:t>
            </w:r>
          </w:p>
          <w:p w:rsidR="00354483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Учить детей запоминать свой домашний адрес.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 xml:space="preserve">1.Заучивание </w:t>
            </w:r>
            <w:proofErr w:type="spellStart"/>
            <w:r w:rsidRPr="00B75FD5">
              <w:rPr>
                <w:sz w:val="28"/>
                <w:szCs w:val="28"/>
              </w:rPr>
              <w:t>потешек</w:t>
            </w:r>
            <w:proofErr w:type="spellEnd"/>
            <w:r w:rsidRPr="00B75FD5">
              <w:rPr>
                <w:sz w:val="28"/>
                <w:szCs w:val="28"/>
              </w:rPr>
              <w:t xml:space="preserve"> «Котик-</w:t>
            </w:r>
            <w:proofErr w:type="spellStart"/>
            <w:r w:rsidRPr="00B75FD5">
              <w:rPr>
                <w:sz w:val="28"/>
                <w:szCs w:val="28"/>
              </w:rPr>
              <w:t>коток</w:t>
            </w:r>
            <w:proofErr w:type="spellEnd"/>
            <w:r w:rsidRPr="00B75FD5">
              <w:rPr>
                <w:sz w:val="28"/>
                <w:szCs w:val="28"/>
              </w:rPr>
              <w:t>», «Кошка Мурка», «Сорока-Ворона».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 xml:space="preserve">2.Знакомство с народными </w:t>
            </w:r>
            <w:r w:rsidR="00EF01B9">
              <w:rPr>
                <w:sz w:val="28"/>
                <w:szCs w:val="28"/>
              </w:rPr>
              <w:t>музыкальными инструментами.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lastRenderedPageBreak/>
              <w:t>3.Чтение русской народной сказки «</w:t>
            </w:r>
            <w:r w:rsidR="00EF01B9">
              <w:rPr>
                <w:sz w:val="28"/>
                <w:szCs w:val="28"/>
              </w:rPr>
              <w:t>Колобок».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4. .Рассматривание фотографий с изображ</w:t>
            </w:r>
            <w:r w:rsidR="00EF01B9">
              <w:rPr>
                <w:sz w:val="28"/>
                <w:szCs w:val="28"/>
              </w:rPr>
              <w:t>ением знаменитых мест в городе.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lastRenderedPageBreak/>
              <w:t>1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 xml:space="preserve">Приучать детей к слушанию народных </w:t>
            </w:r>
            <w:proofErr w:type="spellStart"/>
            <w:r w:rsidRPr="00B75FD5">
              <w:rPr>
                <w:sz w:val="28"/>
                <w:szCs w:val="28"/>
              </w:rPr>
              <w:t>потешек</w:t>
            </w:r>
            <w:proofErr w:type="spellEnd"/>
            <w:r w:rsidRPr="00B75FD5">
              <w:rPr>
                <w:sz w:val="28"/>
                <w:szCs w:val="28"/>
              </w:rPr>
              <w:t>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Познакомить детей с русскими народными инструментами, вызывать желание играть на инструментах.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lastRenderedPageBreak/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Знакомить детей с русскими народными сказками, формировать интерес к книгам.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Знакомить детей с достопримечательностями города.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1.Беседа на тему: «Кто живёт в   лесу?».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2. Зимующие птицы нашей области.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3.Зима на участке детского сада (прогулка).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4. Кукольный спектакль «Репка».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Дать детям представление о животных, населяющих леса родного края.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Познакомить детей с зимующими птицами средней полосы.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Познакомить детей с первыми признаками зимы в России.</w:t>
            </w:r>
          </w:p>
          <w:p w:rsidR="00354483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Продолжать знакомить детей с русским  фольклором, воспитывать любовь к Родине.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1.Зима в родном городе.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2.Совместное рисование родителей и детей на тему: «Дом, в котором я живу».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3.Знакомствао с русской народной игрой «Жмурки».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4.Мы рисуем сказку.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Расширять представления о зимних природных явлениях, приспособленности человека к жизни зимой.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Закреплять знание домашнего адреса, воспитывать любовь к своему дому, улице, городу.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Знакомить детей с народными играми, помочь детям через игру понять особенности национальной культуры людей.</w:t>
            </w:r>
          </w:p>
          <w:p w:rsidR="00354483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Развивать интерес к русским народным сказкам и рисованию.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1.</w:t>
            </w:r>
            <w:r w:rsidR="00407319" w:rsidRPr="00B75FD5">
              <w:rPr>
                <w:sz w:val="28"/>
                <w:szCs w:val="28"/>
              </w:rPr>
              <w:t>Рассматривание иллюстрированных книг Донских писателей.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2. «</w:t>
            </w:r>
            <w:proofErr w:type="spellStart"/>
            <w:r w:rsidRPr="00B75FD5">
              <w:rPr>
                <w:sz w:val="28"/>
                <w:szCs w:val="28"/>
              </w:rPr>
              <w:t>Масленница</w:t>
            </w:r>
            <w:proofErr w:type="spellEnd"/>
            <w:r w:rsidRPr="00B75FD5">
              <w:rPr>
                <w:sz w:val="28"/>
                <w:szCs w:val="28"/>
              </w:rPr>
              <w:t>»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3.Прослушивание Гимна России.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4.Разучивание русской народной игры «Ручеёк».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407319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Учить детей рассматривать иллюстрации книг</w:t>
            </w:r>
            <w:r w:rsidR="00354483" w:rsidRPr="00B75FD5">
              <w:rPr>
                <w:sz w:val="28"/>
                <w:szCs w:val="28"/>
              </w:rPr>
              <w:t>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 xml:space="preserve">Воспитывать у детей интерес к русскому народному фольклору, запоминание </w:t>
            </w:r>
            <w:proofErr w:type="spellStart"/>
            <w:r w:rsidRPr="00B75FD5">
              <w:rPr>
                <w:sz w:val="28"/>
                <w:szCs w:val="28"/>
              </w:rPr>
              <w:t>потешек</w:t>
            </w:r>
            <w:proofErr w:type="spellEnd"/>
            <w:r w:rsidRPr="00B75FD5">
              <w:rPr>
                <w:sz w:val="28"/>
                <w:szCs w:val="28"/>
              </w:rPr>
              <w:t>, пословиц, поговорок.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Знакомить детей с символикой своей страны.</w:t>
            </w:r>
          </w:p>
          <w:p w:rsidR="00EF01B9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4.Продолжать знакомить с русскими народными играми, воспитывать желание играть в игры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lastRenderedPageBreak/>
              <w:t>1.Прослушивание русских народных песен.                            2.Транспорт родного города.</w:t>
            </w:r>
          </w:p>
          <w:p w:rsidR="00407319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3.</w:t>
            </w:r>
            <w:r w:rsidR="00407319" w:rsidRPr="00B75FD5">
              <w:rPr>
                <w:sz w:val="28"/>
                <w:szCs w:val="28"/>
              </w:rPr>
              <w:t>Декоративное рисование «Пасхальные яйца»</w:t>
            </w:r>
          </w:p>
          <w:p w:rsidR="00354483" w:rsidRPr="00B75FD5" w:rsidRDefault="00407319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lastRenderedPageBreak/>
              <w:t xml:space="preserve"> </w:t>
            </w:r>
            <w:r w:rsidR="00354483" w:rsidRPr="00B75FD5">
              <w:rPr>
                <w:sz w:val="28"/>
                <w:szCs w:val="28"/>
              </w:rPr>
              <w:t>4. Чтение народных пословиц и поговорок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lastRenderedPageBreak/>
              <w:t>1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 xml:space="preserve"> Продолжать знакомить  с русским народным творчеством.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Учить различать виды транспорта, формировать представление о том, что такое малая родина.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lastRenderedPageBreak/>
              <w:t>3</w:t>
            </w:r>
            <w:r w:rsidR="00B75FD5">
              <w:rPr>
                <w:sz w:val="28"/>
                <w:szCs w:val="28"/>
              </w:rPr>
              <w:t>.</w:t>
            </w:r>
            <w:r w:rsidR="00407319" w:rsidRPr="00B75FD5">
              <w:rPr>
                <w:sz w:val="28"/>
                <w:szCs w:val="28"/>
              </w:rPr>
              <w:t xml:space="preserve"> Закреплять интерес к народному быту и изделиям декоративно-прикладного искусства</w:t>
            </w:r>
            <w:r w:rsidRPr="00B75FD5">
              <w:rPr>
                <w:sz w:val="28"/>
                <w:szCs w:val="28"/>
              </w:rPr>
              <w:t>.</w:t>
            </w:r>
          </w:p>
          <w:p w:rsidR="00354483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Воспитывать желание детей познать культуру своей страны через пословицы, поговорки</w:t>
            </w:r>
            <w:r w:rsidR="00EF01B9">
              <w:rPr>
                <w:sz w:val="28"/>
                <w:szCs w:val="28"/>
              </w:rPr>
              <w:t>.</w:t>
            </w:r>
          </w:p>
          <w:p w:rsidR="00EF01B9" w:rsidRPr="00B75FD5" w:rsidRDefault="00EF01B9" w:rsidP="00B75FD5">
            <w:pPr>
              <w:rPr>
                <w:sz w:val="28"/>
                <w:szCs w:val="28"/>
                <w:lang w:eastAsia="en-US"/>
              </w:rPr>
            </w:pPr>
          </w:p>
        </w:tc>
      </w:tr>
      <w:tr w:rsidR="00354483" w:rsidRPr="00133BDD" w:rsidTr="00B75FD5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EF01B9" w:rsidRDefault="00EF01B9" w:rsidP="00B75FD5">
            <w:pPr>
              <w:rPr>
                <w:b/>
                <w:sz w:val="28"/>
                <w:szCs w:val="28"/>
              </w:rPr>
            </w:pPr>
          </w:p>
          <w:p w:rsidR="00354483" w:rsidRPr="00EF01B9" w:rsidRDefault="00354483" w:rsidP="00EF01B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F01B9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1.</w:t>
            </w:r>
            <w:r w:rsidR="00407319" w:rsidRPr="00B75FD5">
              <w:rPr>
                <w:sz w:val="28"/>
                <w:szCs w:val="28"/>
              </w:rPr>
              <w:t>Рассматривание изделий с вышивкой «</w:t>
            </w:r>
            <w:proofErr w:type="spellStart"/>
            <w:r w:rsidR="00407319" w:rsidRPr="00B75FD5">
              <w:rPr>
                <w:sz w:val="28"/>
                <w:szCs w:val="28"/>
              </w:rPr>
              <w:t>Традици</w:t>
            </w:r>
            <w:proofErr w:type="spellEnd"/>
            <w:r w:rsidR="00407319" w:rsidRPr="00B75FD5">
              <w:rPr>
                <w:sz w:val="28"/>
                <w:szCs w:val="28"/>
              </w:rPr>
              <w:t xml:space="preserve"> моей </w:t>
            </w:r>
            <w:proofErr w:type="spellStart"/>
            <w:r w:rsidR="00407319" w:rsidRPr="00B75FD5">
              <w:rPr>
                <w:sz w:val="28"/>
                <w:szCs w:val="28"/>
              </w:rPr>
              <w:t>пробабушки</w:t>
            </w:r>
            <w:proofErr w:type="spellEnd"/>
            <w:r w:rsidR="00407319" w:rsidRPr="00B75FD5">
              <w:rPr>
                <w:sz w:val="28"/>
                <w:szCs w:val="28"/>
              </w:rPr>
              <w:t>»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2.Весна на участке детского сада (прогулка).</w:t>
            </w:r>
          </w:p>
          <w:p w:rsidR="00354483" w:rsidRPr="00B75FD5" w:rsidRDefault="00EF01B9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3.Разучивание игры «Салочки»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4.Времена года.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  <w:r w:rsidRPr="00B75FD5">
              <w:rPr>
                <w:sz w:val="28"/>
                <w:szCs w:val="28"/>
              </w:rPr>
              <w:t>1</w:t>
            </w:r>
            <w:r w:rsidR="00407319" w:rsidRPr="00B75FD5">
              <w:rPr>
                <w:sz w:val="28"/>
                <w:szCs w:val="28"/>
              </w:rPr>
              <w:t>.Знакомить детей с видами рукоделий, воспитывать любовь к своему народу.</w:t>
            </w:r>
            <w:r w:rsidRPr="00B75FD5">
              <w:rPr>
                <w:sz w:val="28"/>
                <w:szCs w:val="28"/>
              </w:rPr>
              <w:t xml:space="preserve"> 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Рассказать об изменениях в природе весной, признаках весны.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3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Продолжать знакомить детей с народными играми.</w:t>
            </w:r>
          </w:p>
          <w:p w:rsidR="00354483" w:rsidRPr="00B75FD5" w:rsidRDefault="00354483" w:rsidP="00B75FD5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4</w:t>
            </w:r>
            <w:r w:rsidR="00B75FD5">
              <w:rPr>
                <w:sz w:val="28"/>
                <w:szCs w:val="28"/>
              </w:rPr>
              <w:t>.</w:t>
            </w:r>
            <w:r w:rsidRPr="00B75FD5">
              <w:rPr>
                <w:sz w:val="28"/>
                <w:szCs w:val="28"/>
              </w:rPr>
              <w:t>Закрепить и обобщить знания детей о временах года</w:t>
            </w:r>
            <w:r w:rsidR="00EF01B9">
              <w:rPr>
                <w:sz w:val="28"/>
                <w:szCs w:val="28"/>
              </w:rPr>
              <w:t>, сезонных изменениях в России.</w:t>
            </w:r>
          </w:p>
          <w:p w:rsidR="00354483" w:rsidRPr="00B75FD5" w:rsidRDefault="00354483" w:rsidP="00B75FD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F5D14" w:rsidRPr="00133BDD" w:rsidRDefault="006F5D14" w:rsidP="002207CF">
      <w:pPr>
        <w:rPr>
          <w:rFonts w:asciiTheme="minorHAnsi" w:hAnsiTheme="minorHAnsi" w:cstheme="minorHAnsi"/>
          <w:sz w:val="28"/>
          <w:szCs w:val="28"/>
        </w:rPr>
        <w:sectPr w:rsidR="006F5D14" w:rsidRPr="00133BDD" w:rsidSect="00733C18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D75BAD" w:rsidRDefault="00D75BAD" w:rsidP="00B75FD5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p w:rsidR="007D1B36" w:rsidRDefault="007D1B36" w:rsidP="00B75FD5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ОРГАНИЗАЦИОННЫЙ РАЗДЕЛ.</w:t>
      </w:r>
    </w:p>
    <w:p w:rsidR="007D1B36" w:rsidRDefault="007D1B36" w:rsidP="00B75FD5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p w:rsidR="00711FD8" w:rsidRDefault="00711FD8" w:rsidP="00B75FD5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B75FD5">
        <w:rPr>
          <w:b/>
          <w:color w:val="000000"/>
          <w:sz w:val="28"/>
          <w:szCs w:val="28"/>
        </w:rPr>
        <w:t>3.</w:t>
      </w:r>
      <w:r w:rsidR="007D1B36">
        <w:rPr>
          <w:b/>
          <w:color w:val="000000"/>
          <w:sz w:val="28"/>
          <w:szCs w:val="28"/>
        </w:rPr>
        <w:t>1.</w:t>
      </w:r>
      <w:r w:rsidRPr="00B75FD5">
        <w:rPr>
          <w:b/>
          <w:color w:val="000000"/>
          <w:sz w:val="28"/>
          <w:szCs w:val="28"/>
        </w:rPr>
        <w:t xml:space="preserve"> Учебный план</w:t>
      </w:r>
    </w:p>
    <w:p w:rsidR="00B75FD5" w:rsidRPr="00B75FD5" w:rsidRDefault="00B75FD5" w:rsidP="004D2344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60"/>
        <w:gridCol w:w="801"/>
        <w:gridCol w:w="4962"/>
      </w:tblGrid>
      <w:tr w:rsidR="00367844" w:rsidRPr="00B75FD5" w:rsidTr="00861B44">
        <w:trPr>
          <w:trHeight w:val="52"/>
        </w:trPr>
        <w:tc>
          <w:tcPr>
            <w:tcW w:w="9923" w:type="dxa"/>
            <w:gridSpan w:val="3"/>
            <w:vAlign w:val="center"/>
          </w:tcPr>
          <w:p w:rsidR="00484D0D" w:rsidRDefault="00367844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367844" w:rsidRPr="00FC4B7A" w:rsidRDefault="00484D0D" w:rsidP="00484D0D">
            <w:pPr>
              <w:jc w:val="center"/>
              <w:rPr>
                <w:b/>
                <w:sz w:val="28"/>
                <w:szCs w:val="28"/>
              </w:rPr>
            </w:pPr>
            <w:r w:rsidRPr="00FC4B7A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  <w:p w:rsidR="00367844" w:rsidRDefault="00367844" w:rsidP="00484D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</w:tr>
      <w:tr w:rsidR="00367844" w:rsidRPr="00B75FD5" w:rsidTr="00861B44">
        <w:trPr>
          <w:trHeight w:val="52"/>
        </w:trPr>
        <w:tc>
          <w:tcPr>
            <w:tcW w:w="9923" w:type="dxa"/>
            <w:gridSpan w:val="3"/>
            <w:vAlign w:val="center"/>
          </w:tcPr>
          <w:p w:rsidR="00D74E53" w:rsidRDefault="00367844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D74E53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367844" w:rsidRDefault="00367844" w:rsidP="00D74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D74E53" w:rsidRDefault="00D74E53" w:rsidP="00B75FD5">
            <w:pPr>
              <w:rPr>
                <w:b/>
                <w:sz w:val="28"/>
                <w:szCs w:val="28"/>
              </w:rPr>
            </w:pPr>
          </w:p>
        </w:tc>
      </w:tr>
      <w:tr w:rsidR="008F47B5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8F47B5" w:rsidRPr="00367844" w:rsidRDefault="00367844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4962" w:type="dxa"/>
            <w:vAlign w:val="center"/>
          </w:tcPr>
          <w:p w:rsidR="008F47B5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08:50-09:00</w:t>
            </w:r>
          </w:p>
        </w:tc>
      </w:tr>
      <w:tr w:rsidR="008F47B5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8F47B5" w:rsidRPr="00367844" w:rsidRDefault="005A0891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962" w:type="dxa"/>
            <w:vAlign w:val="center"/>
          </w:tcPr>
          <w:p w:rsidR="008F47B5" w:rsidRPr="005A0891" w:rsidRDefault="005A0891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09:10-09:20</w:t>
            </w:r>
          </w:p>
        </w:tc>
      </w:tr>
      <w:tr w:rsidR="00367844" w:rsidRPr="00B75FD5" w:rsidTr="00861B44">
        <w:trPr>
          <w:trHeight w:val="43"/>
        </w:trPr>
        <w:tc>
          <w:tcPr>
            <w:tcW w:w="9923" w:type="dxa"/>
            <w:gridSpan w:val="3"/>
            <w:vAlign w:val="center"/>
          </w:tcPr>
          <w:p w:rsidR="00D74E53" w:rsidRDefault="00367844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367844" w:rsidRDefault="00367844" w:rsidP="00D74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D74E53" w:rsidRDefault="00D74E53" w:rsidP="00B75FD5">
            <w:pPr>
              <w:rPr>
                <w:b/>
                <w:sz w:val="28"/>
                <w:szCs w:val="28"/>
              </w:rPr>
            </w:pPr>
          </w:p>
        </w:tc>
      </w:tr>
      <w:tr w:rsidR="008F47B5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8F47B5" w:rsidRPr="00367844" w:rsidRDefault="00367844" w:rsidP="00B75FD5">
            <w:pPr>
              <w:rPr>
                <w:sz w:val="28"/>
                <w:szCs w:val="28"/>
              </w:rPr>
            </w:pPr>
            <w:r w:rsidRPr="00367844">
              <w:rPr>
                <w:sz w:val="28"/>
                <w:szCs w:val="28"/>
              </w:rPr>
              <w:t>Музыка</w:t>
            </w:r>
          </w:p>
        </w:tc>
        <w:tc>
          <w:tcPr>
            <w:tcW w:w="4962" w:type="dxa"/>
            <w:vAlign w:val="center"/>
          </w:tcPr>
          <w:p w:rsidR="008F47B5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08:45-08:55</w:t>
            </w:r>
          </w:p>
        </w:tc>
      </w:tr>
      <w:tr w:rsidR="008F47B5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5A0891" w:rsidRPr="00367844" w:rsidRDefault="005A0891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ознакомление с окружающим</w:t>
            </w:r>
          </w:p>
        </w:tc>
        <w:tc>
          <w:tcPr>
            <w:tcW w:w="4962" w:type="dxa"/>
            <w:vAlign w:val="center"/>
          </w:tcPr>
          <w:p w:rsidR="008F47B5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09:10-09:20</w:t>
            </w:r>
          </w:p>
        </w:tc>
      </w:tr>
      <w:tr w:rsidR="00367844" w:rsidRPr="00B75FD5" w:rsidTr="00861B44">
        <w:trPr>
          <w:trHeight w:val="43"/>
        </w:trPr>
        <w:tc>
          <w:tcPr>
            <w:tcW w:w="9923" w:type="dxa"/>
            <w:gridSpan w:val="3"/>
            <w:vAlign w:val="center"/>
          </w:tcPr>
          <w:p w:rsidR="00D74E53" w:rsidRDefault="00367844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367844" w:rsidRDefault="00367844" w:rsidP="00D74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  <w:p w:rsidR="00D74E53" w:rsidRDefault="00D74E53" w:rsidP="00B75FD5">
            <w:pPr>
              <w:rPr>
                <w:b/>
                <w:sz w:val="28"/>
                <w:szCs w:val="28"/>
              </w:rPr>
            </w:pPr>
          </w:p>
        </w:tc>
      </w:tr>
      <w:tr w:rsidR="008F47B5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8F47B5" w:rsidRPr="00367844" w:rsidRDefault="00367844" w:rsidP="00B75FD5">
            <w:pPr>
              <w:rPr>
                <w:sz w:val="28"/>
                <w:szCs w:val="28"/>
              </w:rPr>
            </w:pPr>
            <w:r w:rsidRPr="00367844">
              <w:rPr>
                <w:sz w:val="28"/>
                <w:szCs w:val="28"/>
              </w:rPr>
              <w:t>Физкультура</w:t>
            </w:r>
          </w:p>
        </w:tc>
        <w:tc>
          <w:tcPr>
            <w:tcW w:w="4962" w:type="dxa"/>
            <w:vAlign w:val="center"/>
          </w:tcPr>
          <w:p w:rsidR="008F47B5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08:50-09:00</w:t>
            </w:r>
          </w:p>
        </w:tc>
      </w:tr>
      <w:tr w:rsidR="008F47B5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8F47B5" w:rsidRPr="00367844" w:rsidRDefault="00367844" w:rsidP="00B75FD5">
            <w:pPr>
              <w:rPr>
                <w:sz w:val="28"/>
                <w:szCs w:val="28"/>
              </w:rPr>
            </w:pPr>
            <w:r w:rsidRPr="00367844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962" w:type="dxa"/>
            <w:vAlign w:val="center"/>
          </w:tcPr>
          <w:p w:rsidR="008F47B5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09:10-09:20</w:t>
            </w:r>
          </w:p>
        </w:tc>
      </w:tr>
      <w:tr w:rsidR="00367844" w:rsidRPr="00B75FD5" w:rsidTr="00861B44">
        <w:trPr>
          <w:trHeight w:val="43"/>
        </w:trPr>
        <w:tc>
          <w:tcPr>
            <w:tcW w:w="9923" w:type="dxa"/>
            <w:gridSpan w:val="3"/>
            <w:vAlign w:val="center"/>
          </w:tcPr>
          <w:p w:rsidR="00D74E53" w:rsidRDefault="00367844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</w:t>
            </w:r>
          </w:p>
          <w:p w:rsidR="00367844" w:rsidRDefault="00367844" w:rsidP="00D74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D74E53" w:rsidRDefault="00D74E53" w:rsidP="00B75FD5">
            <w:pPr>
              <w:rPr>
                <w:b/>
                <w:sz w:val="28"/>
                <w:szCs w:val="28"/>
              </w:rPr>
            </w:pPr>
          </w:p>
        </w:tc>
      </w:tr>
      <w:tr w:rsidR="00367844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367844" w:rsidRPr="00367844" w:rsidRDefault="005A0891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367844">
              <w:rPr>
                <w:sz w:val="28"/>
                <w:szCs w:val="28"/>
              </w:rPr>
              <w:t>(</w:t>
            </w:r>
            <w:r w:rsidR="00367844" w:rsidRPr="00367844">
              <w:rPr>
                <w:sz w:val="28"/>
                <w:szCs w:val="28"/>
              </w:rPr>
              <w:t>Рисование</w:t>
            </w:r>
            <w:r w:rsidR="00367844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  <w:vAlign w:val="center"/>
          </w:tcPr>
          <w:p w:rsidR="00367844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09:00-09-10</w:t>
            </w:r>
          </w:p>
        </w:tc>
      </w:tr>
      <w:tr w:rsidR="00367844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367844" w:rsidRPr="00367844" w:rsidRDefault="00367844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</w:t>
            </w:r>
            <w:r w:rsidR="005A089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конструирование</w:t>
            </w:r>
            <w:r w:rsidR="005A0891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  <w:vAlign w:val="center"/>
          </w:tcPr>
          <w:p w:rsidR="00367844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09:20-09:30</w:t>
            </w:r>
          </w:p>
        </w:tc>
      </w:tr>
      <w:tr w:rsidR="00367844" w:rsidRPr="00B75FD5" w:rsidTr="00861B44">
        <w:trPr>
          <w:trHeight w:val="43"/>
        </w:trPr>
        <w:tc>
          <w:tcPr>
            <w:tcW w:w="9923" w:type="dxa"/>
            <w:gridSpan w:val="3"/>
            <w:vAlign w:val="center"/>
          </w:tcPr>
          <w:p w:rsidR="00D74E53" w:rsidRDefault="00367844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367844" w:rsidRDefault="00367844" w:rsidP="00D74E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D74E53" w:rsidRDefault="00D74E53" w:rsidP="00B75FD5">
            <w:pPr>
              <w:rPr>
                <w:b/>
                <w:sz w:val="28"/>
                <w:szCs w:val="28"/>
              </w:rPr>
            </w:pPr>
          </w:p>
        </w:tc>
      </w:tr>
      <w:tr w:rsidR="00367844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367844" w:rsidRPr="00367844" w:rsidRDefault="00367844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4962" w:type="dxa"/>
            <w:vAlign w:val="center"/>
          </w:tcPr>
          <w:p w:rsidR="00367844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08:45-08:55</w:t>
            </w:r>
          </w:p>
        </w:tc>
      </w:tr>
      <w:tr w:rsidR="008F47B5" w:rsidRPr="00B75FD5" w:rsidTr="00861B44">
        <w:trPr>
          <w:trHeight w:val="43"/>
        </w:trPr>
        <w:tc>
          <w:tcPr>
            <w:tcW w:w="4961" w:type="dxa"/>
            <w:gridSpan w:val="2"/>
            <w:vAlign w:val="center"/>
          </w:tcPr>
          <w:p w:rsidR="008F47B5" w:rsidRPr="00367844" w:rsidRDefault="005A0891" w:rsidP="00B75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Художественно-эстетическое развитие </w:t>
            </w:r>
            <w:r w:rsidR="00367844" w:rsidRPr="00367844">
              <w:rPr>
                <w:sz w:val="28"/>
                <w:szCs w:val="28"/>
              </w:rPr>
              <w:t>(лепка)</w:t>
            </w:r>
          </w:p>
        </w:tc>
        <w:tc>
          <w:tcPr>
            <w:tcW w:w="4962" w:type="dxa"/>
            <w:vAlign w:val="center"/>
          </w:tcPr>
          <w:p w:rsidR="008F47B5" w:rsidRPr="005A0891" w:rsidRDefault="005A0891" w:rsidP="00B75FD5">
            <w:pPr>
              <w:rPr>
                <w:sz w:val="28"/>
                <w:szCs w:val="28"/>
              </w:rPr>
            </w:pPr>
            <w:r w:rsidRPr="005A0891">
              <w:rPr>
                <w:sz w:val="28"/>
                <w:szCs w:val="28"/>
              </w:rPr>
              <w:t>09:10-09:20</w:t>
            </w:r>
          </w:p>
        </w:tc>
      </w:tr>
      <w:tr w:rsidR="00711FD8" w:rsidRPr="00B75FD5" w:rsidTr="00861B44">
        <w:trPr>
          <w:trHeight w:val="153"/>
        </w:trPr>
        <w:tc>
          <w:tcPr>
            <w:tcW w:w="9923" w:type="dxa"/>
            <w:gridSpan w:val="3"/>
            <w:vAlign w:val="center"/>
          </w:tcPr>
          <w:p w:rsidR="00B239A1" w:rsidRDefault="00B75FD5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D74E53" w:rsidRDefault="00B239A1" w:rsidP="00B75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711FD8" w:rsidRPr="00FC4B7A" w:rsidRDefault="00711FD8" w:rsidP="00D74E53">
            <w:pPr>
              <w:jc w:val="center"/>
              <w:rPr>
                <w:b/>
                <w:sz w:val="28"/>
                <w:szCs w:val="28"/>
              </w:rPr>
            </w:pPr>
            <w:r w:rsidRPr="00FC4B7A">
              <w:rPr>
                <w:b/>
                <w:sz w:val="28"/>
                <w:szCs w:val="28"/>
              </w:rPr>
              <w:t>Организованная образовательная деятельность</w:t>
            </w:r>
          </w:p>
          <w:p w:rsidR="00D74E53" w:rsidRPr="00FC4B7A" w:rsidRDefault="00D74E53" w:rsidP="00D74E53">
            <w:pPr>
              <w:jc w:val="center"/>
              <w:rPr>
                <w:b/>
                <w:sz w:val="28"/>
                <w:szCs w:val="28"/>
              </w:rPr>
            </w:pPr>
          </w:p>
          <w:p w:rsidR="00B75FD5" w:rsidRPr="00B75FD5" w:rsidRDefault="00B75FD5" w:rsidP="00B75FD5">
            <w:pPr>
              <w:rPr>
                <w:b/>
                <w:sz w:val="28"/>
                <w:szCs w:val="28"/>
              </w:rPr>
            </w:pPr>
          </w:p>
        </w:tc>
      </w:tr>
      <w:tr w:rsidR="00711FD8" w:rsidRPr="00B75FD5" w:rsidTr="00861B44">
        <w:trPr>
          <w:trHeight w:val="291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75FD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b/>
                <w:sz w:val="28"/>
                <w:szCs w:val="28"/>
              </w:rPr>
            </w:pPr>
            <w:r w:rsidRPr="00B75FD5"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711FD8" w:rsidRPr="00B75FD5" w:rsidTr="00861B44">
        <w:trPr>
          <w:trHeight w:val="146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ФК в помещении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8D019D">
              <w:rPr>
                <w:sz w:val="28"/>
                <w:szCs w:val="28"/>
              </w:rPr>
              <w:t xml:space="preserve"> </w:t>
            </w:r>
            <w:r w:rsidRPr="00B75FD5">
              <w:rPr>
                <w:sz w:val="28"/>
                <w:szCs w:val="28"/>
              </w:rPr>
              <w:t>р</w:t>
            </w:r>
            <w:r w:rsidR="008D019D">
              <w:rPr>
                <w:sz w:val="28"/>
                <w:szCs w:val="28"/>
              </w:rPr>
              <w:t>.</w:t>
            </w:r>
          </w:p>
        </w:tc>
      </w:tr>
      <w:tr w:rsidR="00711FD8" w:rsidRPr="00B75FD5" w:rsidTr="00861B44">
        <w:trPr>
          <w:trHeight w:val="451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8D019D">
              <w:rPr>
                <w:sz w:val="28"/>
                <w:szCs w:val="28"/>
              </w:rPr>
              <w:t xml:space="preserve"> </w:t>
            </w:r>
            <w:r w:rsidRPr="00B75FD5">
              <w:rPr>
                <w:sz w:val="28"/>
                <w:szCs w:val="28"/>
              </w:rPr>
              <w:t>р</w:t>
            </w:r>
            <w:r w:rsidR="008D019D">
              <w:rPr>
                <w:sz w:val="28"/>
                <w:szCs w:val="28"/>
              </w:rPr>
              <w:t>.</w:t>
            </w:r>
          </w:p>
        </w:tc>
      </w:tr>
      <w:tr w:rsidR="00711FD8" w:rsidRPr="00B75FD5" w:rsidTr="00861B44">
        <w:trPr>
          <w:trHeight w:val="294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1</w:t>
            </w:r>
            <w:r w:rsidR="008D019D">
              <w:rPr>
                <w:sz w:val="28"/>
                <w:szCs w:val="28"/>
              </w:rPr>
              <w:t xml:space="preserve"> </w:t>
            </w:r>
            <w:r w:rsidRPr="00B75FD5">
              <w:rPr>
                <w:sz w:val="28"/>
                <w:szCs w:val="28"/>
              </w:rPr>
              <w:t>р</w:t>
            </w:r>
            <w:r w:rsidR="008D019D">
              <w:rPr>
                <w:sz w:val="28"/>
                <w:szCs w:val="28"/>
              </w:rPr>
              <w:t>.</w:t>
            </w:r>
          </w:p>
        </w:tc>
      </w:tr>
      <w:tr w:rsidR="00711FD8" w:rsidRPr="00B75FD5" w:rsidTr="00861B44">
        <w:trPr>
          <w:trHeight w:val="434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Рисование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1</w:t>
            </w:r>
            <w:r w:rsidR="008D019D">
              <w:rPr>
                <w:sz w:val="28"/>
                <w:szCs w:val="28"/>
              </w:rPr>
              <w:t xml:space="preserve"> </w:t>
            </w:r>
            <w:r w:rsidRPr="00B75FD5">
              <w:rPr>
                <w:sz w:val="28"/>
                <w:szCs w:val="28"/>
              </w:rPr>
              <w:t>р</w:t>
            </w:r>
            <w:r w:rsidR="008D019D">
              <w:rPr>
                <w:sz w:val="28"/>
                <w:szCs w:val="28"/>
              </w:rPr>
              <w:t>.</w:t>
            </w:r>
          </w:p>
        </w:tc>
      </w:tr>
      <w:tr w:rsidR="00711FD8" w:rsidRPr="00B75FD5" w:rsidTr="00861B44">
        <w:trPr>
          <w:trHeight w:val="289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Лепка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1</w:t>
            </w:r>
            <w:r w:rsidR="008D019D">
              <w:rPr>
                <w:sz w:val="28"/>
                <w:szCs w:val="28"/>
              </w:rPr>
              <w:t xml:space="preserve"> </w:t>
            </w:r>
            <w:r w:rsidRPr="00B75FD5">
              <w:rPr>
                <w:sz w:val="28"/>
                <w:szCs w:val="28"/>
              </w:rPr>
              <w:t>р</w:t>
            </w:r>
            <w:r w:rsidR="008D019D">
              <w:rPr>
                <w:sz w:val="28"/>
                <w:szCs w:val="28"/>
              </w:rPr>
              <w:t>.</w:t>
            </w:r>
          </w:p>
        </w:tc>
      </w:tr>
      <w:tr w:rsidR="00711FD8" w:rsidRPr="00B75FD5" w:rsidTr="00861B44">
        <w:trPr>
          <w:trHeight w:val="282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Музыка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2</w:t>
            </w:r>
            <w:r w:rsidR="008D019D">
              <w:rPr>
                <w:sz w:val="28"/>
                <w:szCs w:val="28"/>
              </w:rPr>
              <w:t xml:space="preserve"> </w:t>
            </w:r>
            <w:r w:rsidRPr="00B75FD5">
              <w:rPr>
                <w:sz w:val="28"/>
                <w:szCs w:val="28"/>
              </w:rPr>
              <w:t>р</w:t>
            </w:r>
            <w:r w:rsidR="008D019D">
              <w:rPr>
                <w:sz w:val="28"/>
                <w:szCs w:val="28"/>
              </w:rPr>
              <w:t>.</w:t>
            </w:r>
          </w:p>
        </w:tc>
      </w:tr>
      <w:tr w:rsidR="00723A55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23A55" w:rsidRDefault="00723A55" w:rsidP="00C12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5763" w:type="dxa"/>
            <w:gridSpan w:val="2"/>
            <w:vAlign w:val="center"/>
          </w:tcPr>
          <w:p w:rsidR="00723A55" w:rsidRPr="00723A55" w:rsidRDefault="00723A55" w:rsidP="00C12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0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8D019D">
              <w:rPr>
                <w:sz w:val="28"/>
                <w:szCs w:val="28"/>
              </w:rPr>
              <w:t>.</w:t>
            </w: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ИТОГО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723A55" w:rsidRDefault="00723A55" w:rsidP="00723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D019D">
              <w:rPr>
                <w:sz w:val="28"/>
                <w:szCs w:val="28"/>
              </w:rPr>
              <w:t xml:space="preserve">                               </w:t>
            </w:r>
            <w:r w:rsidR="007D754F">
              <w:rPr>
                <w:sz w:val="28"/>
                <w:szCs w:val="28"/>
              </w:rPr>
              <w:t xml:space="preserve"> </w:t>
            </w:r>
            <w:r w:rsidR="008B256F" w:rsidRPr="00723A55">
              <w:rPr>
                <w:sz w:val="28"/>
                <w:szCs w:val="28"/>
              </w:rPr>
              <w:t>10</w:t>
            </w:r>
          </w:p>
        </w:tc>
      </w:tr>
      <w:tr w:rsidR="00711FD8" w:rsidRPr="00B75FD5" w:rsidTr="00861B44">
        <w:trPr>
          <w:trHeight w:val="580"/>
        </w:trPr>
        <w:tc>
          <w:tcPr>
            <w:tcW w:w="9923" w:type="dxa"/>
            <w:gridSpan w:val="3"/>
            <w:vAlign w:val="center"/>
          </w:tcPr>
          <w:p w:rsidR="00B239A1" w:rsidRDefault="00B239A1" w:rsidP="00C1242D">
            <w:pPr>
              <w:jc w:val="center"/>
              <w:rPr>
                <w:b/>
                <w:sz w:val="28"/>
                <w:szCs w:val="28"/>
              </w:rPr>
            </w:pPr>
          </w:p>
          <w:p w:rsidR="00711FD8" w:rsidRDefault="00711FD8" w:rsidP="00C1242D">
            <w:pPr>
              <w:jc w:val="center"/>
              <w:rPr>
                <w:b/>
                <w:sz w:val="28"/>
                <w:szCs w:val="28"/>
              </w:rPr>
            </w:pPr>
            <w:r w:rsidRPr="00B75FD5">
              <w:rPr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  <w:p w:rsidR="00FC4B7A" w:rsidRDefault="00FC4B7A" w:rsidP="00C1242D">
            <w:pPr>
              <w:jc w:val="center"/>
              <w:rPr>
                <w:b/>
                <w:sz w:val="28"/>
                <w:szCs w:val="28"/>
              </w:rPr>
            </w:pPr>
          </w:p>
          <w:p w:rsidR="00B239A1" w:rsidRPr="00B75FD5" w:rsidRDefault="00B239A1" w:rsidP="00C124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Прогулки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  <w:tr w:rsidR="00711FD8" w:rsidRPr="00B75FD5" w:rsidTr="00861B44">
        <w:trPr>
          <w:trHeight w:val="153"/>
        </w:trPr>
        <w:tc>
          <w:tcPr>
            <w:tcW w:w="9923" w:type="dxa"/>
            <w:gridSpan w:val="3"/>
            <w:vAlign w:val="center"/>
          </w:tcPr>
          <w:p w:rsidR="00484D0D" w:rsidRDefault="00484D0D" w:rsidP="00C1242D">
            <w:pPr>
              <w:jc w:val="center"/>
              <w:rPr>
                <w:b/>
                <w:sz w:val="28"/>
                <w:szCs w:val="28"/>
              </w:rPr>
            </w:pPr>
          </w:p>
          <w:p w:rsidR="00FC4B7A" w:rsidRDefault="00FC4B7A" w:rsidP="004D2344">
            <w:pPr>
              <w:jc w:val="center"/>
              <w:rPr>
                <w:b/>
                <w:sz w:val="28"/>
                <w:szCs w:val="28"/>
              </w:rPr>
            </w:pPr>
          </w:p>
          <w:p w:rsidR="004D2344" w:rsidRDefault="00711FD8" w:rsidP="004D2344">
            <w:pPr>
              <w:jc w:val="center"/>
              <w:rPr>
                <w:b/>
                <w:sz w:val="28"/>
                <w:szCs w:val="28"/>
              </w:rPr>
            </w:pPr>
            <w:r w:rsidRPr="00B75FD5">
              <w:rPr>
                <w:b/>
                <w:sz w:val="28"/>
                <w:szCs w:val="28"/>
              </w:rPr>
              <w:t>Самостоятельная деятельность детей</w:t>
            </w:r>
          </w:p>
          <w:p w:rsidR="00484D0D" w:rsidRPr="00B75FD5" w:rsidRDefault="00484D0D" w:rsidP="00C124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Игра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  <w:tr w:rsidR="00711FD8" w:rsidRPr="00B75FD5" w:rsidTr="00861B44">
        <w:trPr>
          <w:trHeight w:val="153"/>
        </w:trPr>
        <w:tc>
          <w:tcPr>
            <w:tcW w:w="4160" w:type="dxa"/>
            <w:vAlign w:val="center"/>
          </w:tcPr>
          <w:p w:rsidR="00711FD8" w:rsidRPr="00B75FD5" w:rsidRDefault="00711FD8" w:rsidP="00C1242D">
            <w:pPr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Самостоятельная деятельность в уголках развития</w:t>
            </w:r>
          </w:p>
        </w:tc>
        <w:tc>
          <w:tcPr>
            <w:tcW w:w="5763" w:type="dxa"/>
            <w:gridSpan w:val="2"/>
            <w:vAlign w:val="center"/>
          </w:tcPr>
          <w:p w:rsidR="00711FD8" w:rsidRPr="00B75FD5" w:rsidRDefault="00711FD8" w:rsidP="00C1242D">
            <w:pPr>
              <w:jc w:val="center"/>
              <w:rPr>
                <w:sz w:val="28"/>
                <w:szCs w:val="28"/>
              </w:rPr>
            </w:pPr>
            <w:r w:rsidRPr="00B75FD5">
              <w:rPr>
                <w:sz w:val="28"/>
                <w:szCs w:val="28"/>
              </w:rPr>
              <w:t>ежедневно</w:t>
            </w:r>
          </w:p>
        </w:tc>
      </w:tr>
    </w:tbl>
    <w:p w:rsidR="00FC4B7A" w:rsidRDefault="00FC4B7A" w:rsidP="00E740B0">
      <w:pPr>
        <w:shd w:val="clear" w:color="auto" w:fill="FFFFFF"/>
        <w:autoSpaceDE w:val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11FD8" w:rsidRDefault="002207CF" w:rsidP="007D1B36">
      <w:pPr>
        <w:shd w:val="clear" w:color="auto" w:fill="FFFFFF"/>
        <w:autoSpaceDE w:val="0"/>
        <w:ind w:left="720"/>
        <w:jc w:val="center"/>
        <w:rPr>
          <w:b/>
          <w:sz w:val="28"/>
          <w:szCs w:val="28"/>
        </w:rPr>
      </w:pPr>
      <w:r w:rsidRPr="00B75FD5">
        <w:rPr>
          <w:b/>
          <w:sz w:val="28"/>
          <w:szCs w:val="28"/>
        </w:rPr>
        <w:t>Перечень педагогических технологий</w:t>
      </w:r>
      <w:r w:rsidR="00383336">
        <w:rPr>
          <w:b/>
          <w:sz w:val="28"/>
          <w:szCs w:val="28"/>
        </w:rPr>
        <w:t>:</w:t>
      </w:r>
    </w:p>
    <w:p w:rsidR="00B75FD5" w:rsidRPr="00B75FD5" w:rsidRDefault="00B75FD5" w:rsidP="00711FD8">
      <w:pPr>
        <w:shd w:val="clear" w:color="auto" w:fill="FFFFFF"/>
        <w:autoSpaceDE w:val="0"/>
        <w:ind w:left="720"/>
        <w:jc w:val="both"/>
        <w:rPr>
          <w:color w:val="FF0000"/>
          <w:sz w:val="28"/>
          <w:szCs w:val="28"/>
        </w:rPr>
      </w:pPr>
    </w:p>
    <w:p w:rsidR="00711FD8" w:rsidRPr="00B75FD5" w:rsidRDefault="00711FD8" w:rsidP="00711FD8">
      <w:pPr>
        <w:pStyle w:val="af9"/>
        <w:numPr>
          <w:ilvl w:val="0"/>
          <w:numId w:val="17"/>
        </w:numPr>
        <w:suppressAutoHyphens w:val="0"/>
        <w:ind w:left="900" w:firstLine="0"/>
        <w:rPr>
          <w:sz w:val="28"/>
          <w:szCs w:val="28"/>
          <w:lang w:eastAsia="ru-RU"/>
        </w:rPr>
      </w:pPr>
      <w:proofErr w:type="spellStart"/>
      <w:r w:rsidRPr="00B75FD5">
        <w:rPr>
          <w:sz w:val="28"/>
          <w:szCs w:val="28"/>
          <w:lang w:eastAsia="ru-RU"/>
        </w:rPr>
        <w:t>Здоровьесберегающие</w:t>
      </w:r>
      <w:proofErr w:type="spellEnd"/>
      <w:r w:rsidRPr="00B75FD5">
        <w:rPr>
          <w:sz w:val="28"/>
          <w:szCs w:val="28"/>
          <w:lang w:eastAsia="ru-RU"/>
        </w:rPr>
        <w:t xml:space="preserve"> технологии; </w:t>
      </w:r>
    </w:p>
    <w:p w:rsidR="00711FD8" w:rsidRPr="00B75FD5" w:rsidRDefault="00711FD8" w:rsidP="00711FD8">
      <w:pPr>
        <w:pStyle w:val="af9"/>
        <w:numPr>
          <w:ilvl w:val="0"/>
          <w:numId w:val="17"/>
        </w:numPr>
        <w:suppressAutoHyphens w:val="0"/>
        <w:ind w:left="900" w:firstLine="0"/>
        <w:rPr>
          <w:sz w:val="28"/>
          <w:szCs w:val="28"/>
          <w:lang w:eastAsia="ru-RU"/>
        </w:rPr>
      </w:pPr>
      <w:r w:rsidRPr="00B75FD5">
        <w:rPr>
          <w:sz w:val="28"/>
          <w:szCs w:val="28"/>
          <w:lang w:eastAsia="ru-RU"/>
        </w:rPr>
        <w:t xml:space="preserve">Технологии проектной деятельности </w:t>
      </w:r>
    </w:p>
    <w:p w:rsidR="00711FD8" w:rsidRPr="00B75FD5" w:rsidRDefault="00711FD8" w:rsidP="00711FD8">
      <w:pPr>
        <w:pStyle w:val="af9"/>
        <w:numPr>
          <w:ilvl w:val="0"/>
          <w:numId w:val="17"/>
        </w:numPr>
        <w:suppressAutoHyphens w:val="0"/>
        <w:ind w:left="900" w:firstLine="0"/>
        <w:rPr>
          <w:sz w:val="28"/>
          <w:szCs w:val="28"/>
          <w:lang w:eastAsia="ru-RU"/>
        </w:rPr>
      </w:pPr>
      <w:r w:rsidRPr="00B75FD5">
        <w:rPr>
          <w:sz w:val="28"/>
          <w:szCs w:val="28"/>
          <w:lang w:eastAsia="ru-RU"/>
        </w:rPr>
        <w:t xml:space="preserve">Технология исследовательской деятельности </w:t>
      </w:r>
    </w:p>
    <w:p w:rsidR="00711FD8" w:rsidRPr="00B75FD5" w:rsidRDefault="00711FD8" w:rsidP="00711FD8">
      <w:pPr>
        <w:pStyle w:val="af9"/>
        <w:numPr>
          <w:ilvl w:val="0"/>
          <w:numId w:val="17"/>
        </w:numPr>
        <w:suppressAutoHyphens w:val="0"/>
        <w:ind w:left="900" w:firstLine="0"/>
        <w:rPr>
          <w:sz w:val="28"/>
          <w:szCs w:val="28"/>
          <w:lang w:eastAsia="ru-RU"/>
        </w:rPr>
      </w:pPr>
      <w:r w:rsidRPr="00B75FD5">
        <w:rPr>
          <w:sz w:val="28"/>
          <w:szCs w:val="28"/>
          <w:lang w:eastAsia="ru-RU"/>
        </w:rPr>
        <w:t xml:space="preserve">Информационно-коммуникационные технологии; </w:t>
      </w:r>
    </w:p>
    <w:p w:rsidR="00711FD8" w:rsidRPr="00B75FD5" w:rsidRDefault="00711FD8" w:rsidP="00711FD8">
      <w:pPr>
        <w:pStyle w:val="af9"/>
        <w:numPr>
          <w:ilvl w:val="0"/>
          <w:numId w:val="17"/>
        </w:numPr>
        <w:suppressAutoHyphens w:val="0"/>
        <w:ind w:left="900" w:firstLine="0"/>
        <w:rPr>
          <w:sz w:val="28"/>
          <w:szCs w:val="28"/>
          <w:lang w:eastAsia="ru-RU"/>
        </w:rPr>
      </w:pPr>
      <w:r w:rsidRPr="00B75FD5">
        <w:rPr>
          <w:sz w:val="28"/>
          <w:szCs w:val="28"/>
          <w:lang w:eastAsia="ru-RU"/>
        </w:rPr>
        <w:t xml:space="preserve">Личностно-ориентированные технологии; </w:t>
      </w:r>
    </w:p>
    <w:p w:rsidR="00733C18" w:rsidRPr="00D74E53" w:rsidRDefault="00711FD8" w:rsidP="00383336">
      <w:pPr>
        <w:pStyle w:val="af9"/>
        <w:numPr>
          <w:ilvl w:val="0"/>
          <w:numId w:val="17"/>
        </w:numPr>
        <w:shd w:val="clear" w:color="auto" w:fill="FFFFFF"/>
        <w:autoSpaceDE w:val="0"/>
        <w:ind w:left="900" w:firstLine="0"/>
        <w:jc w:val="both"/>
        <w:rPr>
          <w:b/>
          <w:i/>
          <w:color w:val="FF0000"/>
          <w:sz w:val="28"/>
          <w:szCs w:val="28"/>
        </w:rPr>
      </w:pPr>
      <w:r w:rsidRPr="00B75FD5">
        <w:rPr>
          <w:sz w:val="28"/>
          <w:szCs w:val="28"/>
          <w:lang w:eastAsia="ru-RU"/>
        </w:rPr>
        <w:t>Игровая технология</w:t>
      </w:r>
    </w:p>
    <w:p w:rsidR="00D74E53" w:rsidRDefault="00D74E53" w:rsidP="00D74E53">
      <w:pPr>
        <w:shd w:val="clear" w:color="auto" w:fill="FFFFFF"/>
        <w:autoSpaceDE w:val="0"/>
        <w:jc w:val="both"/>
        <w:rPr>
          <w:b/>
          <w:i/>
          <w:color w:val="FF0000"/>
          <w:sz w:val="28"/>
          <w:szCs w:val="28"/>
        </w:rPr>
      </w:pPr>
    </w:p>
    <w:p w:rsidR="00E740B0" w:rsidRPr="00E740B0" w:rsidRDefault="00E740B0" w:rsidP="00E740B0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E740B0">
        <w:rPr>
          <w:b/>
          <w:sz w:val="28"/>
          <w:szCs w:val="28"/>
        </w:rPr>
        <w:t>Режим дня в дошкольном</w:t>
      </w:r>
      <w:r>
        <w:rPr>
          <w:b/>
          <w:sz w:val="28"/>
          <w:szCs w:val="28"/>
        </w:rPr>
        <w:t xml:space="preserve"> образовательном учреждении.</w:t>
      </w:r>
    </w:p>
    <w:p w:rsidR="00E740B0" w:rsidRPr="00B47DE6" w:rsidRDefault="00E740B0" w:rsidP="00E740B0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E740B0" w:rsidRPr="00B47DE6" w:rsidRDefault="00E740B0" w:rsidP="00E740B0">
      <w:pPr>
        <w:ind w:firstLine="708"/>
        <w:jc w:val="both"/>
        <w:rPr>
          <w:sz w:val="28"/>
          <w:szCs w:val="28"/>
        </w:rPr>
      </w:pPr>
      <w:r w:rsidRPr="00B47DE6">
        <w:rPr>
          <w:sz w:val="28"/>
          <w:szCs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</w:t>
      </w:r>
      <w:r w:rsidRPr="00B47DE6">
        <w:rPr>
          <w:sz w:val="28"/>
          <w:szCs w:val="28"/>
        </w:rPr>
        <w:lastRenderedPageBreak/>
        <w:t xml:space="preserve">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E740B0" w:rsidRPr="00B47DE6" w:rsidRDefault="00E740B0" w:rsidP="00E740B0">
      <w:pPr>
        <w:jc w:val="both"/>
        <w:rPr>
          <w:sz w:val="28"/>
          <w:szCs w:val="28"/>
        </w:rPr>
      </w:pPr>
      <w:r w:rsidRPr="00B47DE6">
        <w:rPr>
          <w:sz w:val="28"/>
          <w:szCs w:val="28"/>
        </w:rPr>
        <w:t xml:space="preserve">   При составлении и организации режима дня учитываются повторяющиеся компоненты:  </w:t>
      </w:r>
    </w:p>
    <w:p w:rsidR="00E740B0" w:rsidRPr="00B47DE6" w:rsidRDefault="00E740B0" w:rsidP="00E740B0">
      <w:pPr>
        <w:numPr>
          <w:ilvl w:val="0"/>
          <w:numId w:val="4"/>
        </w:numPr>
        <w:jc w:val="both"/>
        <w:rPr>
          <w:sz w:val="28"/>
          <w:szCs w:val="28"/>
        </w:rPr>
      </w:pPr>
      <w:r w:rsidRPr="00B47DE6">
        <w:rPr>
          <w:sz w:val="28"/>
          <w:szCs w:val="28"/>
        </w:rPr>
        <w:t>время приёма пищи;</w:t>
      </w:r>
    </w:p>
    <w:p w:rsidR="00E740B0" w:rsidRPr="00B47DE6" w:rsidRDefault="00E740B0" w:rsidP="00E740B0">
      <w:pPr>
        <w:numPr>
          <w:ilvl w:val="0"/>
          <w:numId w:val="4"/>
        </w:numPr>
        <w:jc w:val="both"/>
        <w:rPr>
          <w:sz w:val="28"/>
          <w:szCs w:val="28"/>
        </w:rPr>
      </w:pPr>
      <w:r w:rsidRPr="00B47DE6">
        <w:rPr>
          <w:sz w:val="28"/>
          <w:szCs w:val="28"/>
        </w:rPr>
        <w:t>укладывание на дневной сон;</w:t>
      </w:r>
    </w:p>
    <w:p w:rsidR="00E740B0" w:rsidRPr="00B47DE6" w:rsidRDefault="00E740B0" w:rsidP="00E740B0">
      <w:pPr>
        <w:numPr>
          <w:ilvl w:val="0"/>
          <w:numId w:val="4"/>
        </w:numPr>
        <w:jc w:val="both"/>
        <w:rPr>
          <w:sz w:val="28"/>
          <w:szCs w:val="28"/>
        </w:rPr>
      </w:pPr>
      <w:r w:rsidRPr="00B47DE6">
        <w:rPr>
          <w:sz w:val="28"/>
          <w:szCs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E740B0" w:rsidRPr="00E740B0" w:rsidRDefault="00E740B0" w:rsidP="00E740B0">
      <w:pPr>
        <w:numPr>
          <w:ilvl w:val="0"/>
          <w:numId w:val="4"/>
        </w:numPr>
        <w:jc w:val="both"/>
        <w:rPr>
          <w:sz w:val="28"/>
          <w:szCs w:val="28"/>
        </w:rPr>
      </w:pPr>
      <w:r w:rsidRPr="00B47DE6">
        <w:rPr>
          <w:sz w:val="28"/>
          <w:szCs w:val="28"/>
        </w:rPr>
        <w:t xml:space="preserve">Режим дня соответствует возрастным особенностям детей младшей группы  и способствует их гармоничному развитию. Максимальная продолжительность непрерывного бодрствования детей 2-3 лет составляет 5,5 - 6 часов. </w:t>
      </w:r>
      <w:r w:rsidRPr="00484D0D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</w:t>
      </w:r>
    </w:p>
    <w:p w:rsidR="00E740B0" w:rsidRPr="00B47DE6" w:rsidRDefault="00E740B0" w:rsidP="00E740B0">
      <w:pPr>
        <w:suppressAutoHyphens w:val="0"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 w:rsidRPr="00B47DE6">
        <w:rPr>
          <w:rFonts w:eastAsiaTheme="minorHAnsi"/>
          <w:b/>
          <w:sz w:val="28"/>
          <w:szCs w:val="28"/>
          <w:lang w:eastAsia="en-US"/>
        </w:rPr>
        <w:t>Режим дня</w:t>
      </w:r>
    </w:p>
    <w:p w:rsidR="00E740B0" w:rsidRPr="00B47DE6" w:rsidRDefault="00E740B0" w:rsidP="00E740B0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47DE6">
        <w:rPr>
          <w:rFonts w:eastAsiaTheme="minorHAnsi"/>
          <w:b/>
          <w:sz w:val="28"/>
          <w:szCs w:val="28"/>
          <w:lang w:eastAsia="en-US"/>
        </w:rPr>
        <w:t>1 младшая группа</w:t>
      </w:r>
    </w:p>
    <w:p w:rsidR="00E740B0" w:rsidRPr="00B47DE6" w:rsidRDefault="00E740B0" w:rsidP="00E740B0">
      <w:pPr>
        <w:suppressAutoHyphens w:val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B47DE6">
        <w:rPr>
          <w:rFonts w:eastAsiaTheme="minorHAnsi"/>
          <w:b/>
          <w:i/>
          <w:sz w:val="28"/>
          <w:szCs w:val="28"/>
          <w:lang w:eastAsia="en-US"/>
        </w:rPr>
        <w:t>(холодный период)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287"/>
        <w:gridCol w:w="3567"/>
      </w:tblGrid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Приём детей, осмотр, игры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52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6.30-8.00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5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8.00-8.05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Подготовка к завтраку, завтрак.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4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8-10-8.40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Подготовка к занятиям, занятия.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4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8.40-9.30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Подготовка к прогулке, прогулка.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3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9.30-11.20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 xml:space="preserve">     11.20-11-45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Обед.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7D754F" w:rsidP="007D754F">
            <w:pPr>
              <w:spacing w:after="200" w:line="240" w:lineRule="atLeast"/>
              <w:ind w:left="59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="00E740B0" w:rsidRPr="008F4BBB">
              <w:rPr>
                <w:rFonts w:eastAsiaTheme="minorHAnsi"/>
                <w:sz w:val="28"/>
                <w:szCs w:val="28"/>
                <w:lang w:eastAsia="en-US"/>
              </w:rPr>
              <w:t>11.45-12.20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Подготовка ко сну.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32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12.20-12.30.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Дневной сон.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37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12.30-15.00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Постепенный подъём.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29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15.00-15.15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Полдник.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43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15.15-15.25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Самостоятельная деятельность.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14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15.25-15-45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Подготовка к прогулке, прогулка.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14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15.45-16.30</w:t>
            </w:r>
          </w:p>
        </w:tc>
      </w:tr>
      <w:tr w:rsidR="00E740B0" w:rsidRPr="008455D4" w:rsidTr="004F66B2"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 xml:space="preserve">Возвращение с </w:t>
            </w:r>
            <w:proofErr w:type="spellStart"/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прогулки</w:t>
            </w:r>
            <w:proofErr w:type="gramStart"/>
            <w:r w:rsidRPr="008F4BBB">
              <w:rPr>
                <w:rFonts w:eastAsiaTheme="minorHAnsi"/>
                <w:sz w:val="28"/>
                <w:szCs w:val="28"/>
                <w:lang w:eastAsia="en-US"/>
              </w:rPr>
              <w:t>,П</w:t>
            </w:r>
            <w:proofErr w:type="gramEnd"/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одготовка</w:t>
            </w:r>
            <w:proofErr w:type="spellEnd"/>
            <w:r w:rsidRPr="008F4BBB">
              <w:rPr>
                <w:rFonts w:eastAsiaTheme="minorHAnsi"/>
                <w:sz w:val="28"/>
                <w:szCs w:val="28"/>
                <w:lang w:eastAsia="en-US"/>
              </w:rPr>
              <w:t xml:space="preserve"> к ужину, ужин.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29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16.30-17.15</w:t>
            </w:r>
          </w:p>
        </w:tc>
      </w:tr>
      <w:tr w:rsidR="00E740B0" w:rsidRPr="008455D4" w:rsidTr="004F66B2">
        <w:trPr>
          <w:trHeight w:val="503"/>
        </w:trPr>
        <w:tc>
          <w:tcPr>
            <w:tcW w:w="7005" w:type="dxa"/>
            <w:tcBorders>
              <w:right w:val="single" w:sz="4" w:space="0" w:color="auto"/>
            </w:tcBorders>
          </w:tcPr>
          <w:p w:rsidR="00E740B0" w:rsidRPr="008F4BBB" w:rsidRDefault="00E740B0" w:rsidP="004F66B2">
            <w:pPr>
              <w:suppressAutoHyphens w:val="0"/>
              <w:spacing w:after="200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Игры, уход детей домой.</w:t>
            </w:r>
          </w:p>
        </w:tc>
        <w:tc>
          <w:tcPr>
            <w:tcW w:w="3983" w:type="dxa"/>
            <w:tcBorders>
              <w:left w:val="single" w:sz="4" w:space="0" w:color="auto"/>
            </w:tcBorders>
          </w:tcPr>
          <w:p w:rsidR="00E740B0" w:rsidRPr="008F4BBB" w:rsidRDefault="00E740B0" w:rsidP="004F66B2">
            <w:pPr>
              <w:spacing w:after="200" w:line="240" w:lineRule="atLeast"/>
              <w:ind w:left="22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F4BBB">
              <w:rPr>
                <w:rFonts w:eastAsiaTheme="minorHAnsi"/>
                <w:sz w:val="28"/>
                <w:szCs w:val="28"/>
                <w:lang w:eastAsia="en-US"/>
              </w:rPr>
              <w:t>17.15-18.30</w:t>
            </w:r>
          </w:p>
        </w:tc>
      </w:tr>
    </w:tbl>
    <w:p w:rsidR="00E740B0" w:rsidRPr="00B47DE6" w:rsidRDefault="00E740B0" w:rsidP="00E740B0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47DE6">
        <w:rPr>
          <w:rFonts w:eastAsia="Calibri"/>
          <w:b/>
          <w:sz w:val="28"/>
          <w:szCs w:val="28"/>
          <w:lang w:eastAsia="en-US"/>
        </w:rPr>
        <w:lastRenderedPageBreak/>
        <w:t>Режим дня.</w:t>
      </w:r>
    </w:p>
    <w:p w:rsidR="00E740B0" w:rsidRPr="00B47DE6" w:rsidRDefault="00E740B0" w:rsidP="00E740B0">
      <w:pPr>
        <w:suppressAutoHyphens w:val="0"/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47DE6">
        <w:rPr>
          <w:rFonts w:eastAsia="Calibri"/>
          <w:b/>
          <w:sz w:val="28"/>
          <w:szCs w:val="28"/>
          <w:lang w:eastAsia="en-US"/>
        </w:rPr>
        <w:t>1 младшая группа.</w:t>
      </w:r>
    </w:p>
    <w:p w:rsidR="00E740B0" w:rsidRDefault="00E740B0" w:rsidP="00E740B0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B47DE6">
        <w:rPr>
          <w:rFonts w:eastAsia="Calibri"/>
          <w:sz w:val="28"/>
          <w:szCs w:val="28"/>
          <w:lang w:eastAsia="en-US"/>
        </w:rPr>
        <w:t>(тёплый период)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Приём детей, </w:t>
            </w:r>
            <w:proofErr w:type="spellStart"/>
            <w:r w:rsidRPr="00250BBF">
              <w:rPr>
                <w:rFonts w:eastAsia="Calibri"/>
                <w:sz w:val="28"/>
                <w:szCs w:val="28"/>
                <w:lang w:eastAsia="en-US"/>
              </w:rPr>
              <w:t>осмотр</w:t>
            </w:r>
            <w:proofErr w:type="gramStart"/>
            <w:r w:rsidRPr="00250BBF">
              <w:rPr>
                <w:rFonts w:eastAsia="Calibri"/>
                <w:sz w:val="28"/>
                <w:szCs w:val="28"/>
                <w:lang w:eastAsia="en-US"/>
              </w:rPr>
              <w:t>,и</w:t>
            </w:r>
            <w:proofErr w:type="gramEnd"/>
            <w:r w:rsidRPr="00250BBF">
              <w:rPr>
                <w:rFonts w:eastAsia="Calibri"/>
                <w:sz w:val="28"/>
                <w:szCs w:val="28"/>
                <w:lang w:eastAsia="en-US"/>
              </w:rPr>
              <w:t>гры</w:t>
            </w:r>
            <w:proofErr w:type="spellEnd"/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6.30-8.00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Утренняя гимнастика                 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8.00-8.05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Подготовка к завтраку, завтрак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8.10-8.40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Игры</w:t>
            </w:r>
            <w:proofErr w:type="gramStart"/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подготовка к прогулке    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8.40-9.15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Прогулка: игры, наблюдения, труд, воздушные и   солнечные ванны, подвижные игры.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9.15-11.25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Возвращение с прогулки, водные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роцедуры   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11.25-11.45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Подготовка к обеду, обед      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11.45-12.25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Подготовка ко сну, сон          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12.25-15.00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Постепенный подъём             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15.00-15.15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Подготовка к полднику, полдник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15.15-15.30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Игры, подготовка к прогулке, прогулк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                           </w:t>
            </w: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15.30-16.30</w:t>
            </w:r>
          </w:p>
        </w:tc>
      </w:tr>
      <w:tr w:rsidR="00E740B0" w:rsidTr="004F66B2">
        <w:tc>
          <w:tcPr>
            <w:tcW w:w="4927" w:type="dxa"/>
          </w:tcPr>
          <w:p w:rsidR="00E740B0" w:rsidRPr="00250BBF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Возвращение с прогулки,</w:t>
            </w:r>
          </w:p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подготовка к ужину, ужин    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16.30-17.15</w:t>
            </w:r>
          </w:p>
        </w:tc>
      </w:tr>
      <w:tr w:rsidR="00E740B0" w:rsidTr="004F66B2"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 xml:space="preserve">Игры, уход детей домой                                                           </w:t>
            </w:r>
          </w:p>
        </w:tc>
        <w:tc>
          <w:tcPr>
            <w:tcW w:w="4927" w:type="dxa"/>
          </w:tcPr>
          <w:p w:rsidR="00E740B0" w:rsidRDefault="00E740B0" w:rsidP="004F66B2">
            <w:pPr>
              <w:suppressAutoHyphens w:val="0"/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50BBF">
              <w:rPr>
                <w:rFonts w:eastAsia="Calibri"/>
                <w:sz w:val="28"/>
                <w:szCs w:val="28"/>
                <w:lang w:eastAsia="en-US"/>
              </w:rPr>
              <w:t>17.15-18.30</w:t>
            </w:r>
          </w:p>
        </w:tc>
      </w:tr>
    </w:tbl>
    <w:p w:rsidR="00E740B0" w:rsidRPr="00B47DE6" w:rsidRDefault="00E740B0" w:rsidP="00E740B0">
      <w:pPr>
        <w:suppressAutoHyphens w:val="0"/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E740B0" w:rsidRPr="00396F16" w:rsidRDefault="00E740B0" w:rsidP="00E740B0">
      <w:pPr>
        <w:suppressAutoHyphens w:val="0"/>
        <w:spacing w:after="200" w:line="360" w:lineRule="auto"/>
        <w:jc w:val="both"/>
        <w:rPr>
          <w:rFonts w:ascii="Calibri" w:eastAsia="Calibri" w:hAnsi="Calibri"/>
          <w:sz w:val="32"/>
          <w:szCs w:val="32"/>
          <w:lang w:eastAsia="en-US"/>
        </w:rPr>
      </w:pPr>
    </w:p>
    <w:p w:rsidR="00E740B0" w:rsidRDefault="00E740B0" w:rsidP="00E740B0">
      <w:pPr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E740B0" w:rsidRDefault="00E740B0" w:rsidP="00E740B0">
      <w:pPr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E740B0" w:rsidRDefault="00E740B0" w:rsidP="00E740B0">
      <w:pPr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E740B0" w:rsidRDefault="00E740B0" w:rsidP="00E740B0">
      <w:pPr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E740B0" w:rsidRDefault="00E740B0" w:rsidP="00E740B0">
      <w:pPr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E740B0" w:rsidRDefault="00E740B0" w:rsidP="00E740B0">
      <w:pPr>
        <w:suppressAutoHyphens w:val="0"/>
        <w:rPr>
          <w:b/>
          <w:sz w:val="28"/>
          <w:szCs w:val="28"/>
          <w:shd w:val="clear" w:color="auto" w:fill="FFFFFF"/>
          <w:lang w:eastAsia="ru-RU"/>
        </w:rPr>
      </w:pPr>
    </w:p>
    <w:p w:rsidR="00C94057" w:rsidRPr="00C94057" w:rsidRDefault="007D1B36" w:rsidP="00C94057">
      <w:pPr>
        <w:suppressAutoHyphens w:val="0"/>
        <w:jc w:val="center"/>
        <w:rPr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lastRenderedPageBreak/>
        <w:t>3.</w:t>
      </w:r>
      <w:r w:rsidR="00E740B0">
        <w:rPr>
          <w:b/>
          <w:sz w:val="28"/>
          <w:szCs w:val="28"/>
          <w:shd w:val="clear" w:color="auto" w:fill="FFFFFF"/>
          <w:lang w:eastAsia="ru-RU"/>
        </w:rPr>
        <w:t>3</w:t>
      </w:r>
      <w:r w:rsidR="00D20574">
        <w:rPr>
          <w:b/>
          <w:sz w:val="28"/>
          <w:szCs w:val="28"/>
          <w:shd w:val="clear" w:color="auto" w:fill="FFFFFF"/>
          <w:lang w:eastAsia="ru-RU"/>
        </w:rPr>
        <w:t xml:space="preserve">. </w:t>
      </w:r>
      <w:r w:rsidR="00C94057" w:rsidRPr="00C94057">
        <w:rPr>
          <w:b/>
          <w:sz w:val="28"/>
          <w:szCs w:val="28"/>
          <w:shd w:val="clear" w:color="auto" w:fill="FFFFFF"/>
          <w:lang w:eastAsia="ru-RU"/>
        </w:rPr>
        <w:t>План оздоровительных мероприятий</w:t>
      </w:r>
      <w:r w:rsidR="00C94057" w:rsidRPr="00C94057">
        <w:rPr>
          <w:sz w:val="28"/>
          <w:szCs w:val="28"/>
          <w:shd w:val="clear" w:color="auto" w:fill="FFFFFF"/>
          <w:lang w:eastAsia="ru-RU"/>
        </w:rPr>
        <w:t>.</w:t>
      </w:r>
    </w:p>
    <w:p w:rsidR="00C94057" w:rsidRPr="00C94057" w:rsidRDefault="00C94057" w:rsidP="00C94057">
      <w:pPr>
        <w:suppressAutoHyphens w:val="0"/>
        <w:rPr>
          <w:lang w:eastAsia="ru-RU"/>
        </w:rPr>
      </w:pPr>
      <w:r w:rsidRPr="00C94057">
        <w:rPr>
          <w:rFonts w:ascii="Arial" w:hAnsi="Arial" w:cs="Arial"/>
          <w:color w:val="686262"/>
          <w:sz w:val="21"/>
          <w:szCs w:val="21"/>
          <w:shd w:val="clear" w:color="auto" w:fill="FFFFFF"/>
          <w:lang w:eastAsia="ru-RU"/>
        </w:rPr>
        <w:t> </w:t>
      </w:r>
    </w:p>
    <w:tbl>
      <w:tblPr>
        <w:tblW w:w="10065" w:type="dxa"/>
        <w:tblCellSpacing w:w="0" w:type="dxa"/>
        <w:tblInd w:w="-2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827"/>
      </w:tblGrid>
      <w:tr w:rsidR="00C94057" w:rsidRPr="00C94057" w:rsidTr="007D1B36">
        <w:trPr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</w:tr>
      <w:tr w:rsidR="00C94057" w:rsidRPr="00C94057" w:rsidTr="007D1B36">
        <w:trPr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         Вводные беседы с родителями об условиях пребывания детей в ДОУ.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По мере поступления детей</w:t>
            </w:r>
            <w:r w:rsidRPr="00C94057">
              <w:rPr>
                <w:sz w:val="28"/>
                <w:szCs w:val="28"/>
                <w:lang w:eastAsia="ru-RU"/>
              </w:rPr>
              <w:br/>
            </w:r>
          </w:p>
        </w:tc>
      </w:tr>
      <w:tr w:rsidR="00C94057" w:rsidRPr="00C94057" w:rsidTr="007D1B36">
        <w:trPr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7D1B36">
            <w:pPr>
              <w:suppressAutoHyphens w:val="0"/>
              <w:ind w:left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1. Профилактика нарушений осанки,   плоскостопия.</w:t>
            </w:r>
          </w:p>
          <w:p w:rsidR="00C94057" w:rsidRPr="00C94057" w:rsidRDefault="00C94057" w:rsidP="007D1B36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C94057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4057">
              <w:rPr>
                <w:sz w:val="28"/>
                <w:szCs w:val="28"/>
                <w:lang w:eastAsia="ru-RU"/>
              </w:rPr>
              <w:t xml:space="preserve"> выполнением  гигиенических требований к оборудованию групповых, спален и других помещений.</w:t>
            </w:r>
          </w:p>
          <w:p w:rsidR="00C94057" w:rsidRPr="00C94057" w:rsidRDefault="00C94057" w:rsidP="007D1B36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3. Обследование здоровья детей узкими специалистами.</w:t>
            </w:r>
          </w:p>
          <w:p w:rsidR="00C94057" w:rsidRPr="00C94057" w:rsidRDefault="00C94057" w:rsidP="007D1B36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4. Консультирование родителей. </w:t>
            </w:r>
            <w:r w:rsidRPr="00C94057">
              <w:rPr>
                <w:sz w:val="28"/>
                <w:szCs w:val="28"/>
                <w:lang w:eastAsia="ru-RU"/>
              </w:rPr>
              <w:br/>
              <w:t xml:space="preserve">5. </w:t>
            </w:r>
            <w:proofErr w:type="gramStart"/>
            <w:r w:rsidRPr="00C94057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4057">
              <w:rPr>
                <w:sz w:val="28"/>
                <w:szCs w:val="28"/>
                <w:lang w:eastAsia="ru-RU"/>
              </w:rPr>
              <w:t xml:space="preserve"> маркировкой мебели.</w:t>
            </w:r>
          </w:p>
          <w:p w:rsidR="00C94057" w:rsidRPr="00C94057" w:rsidRDefault="00C94057" w:rsidP="007D1B36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C94057">
              <w:rPr>
                <w:sz w:val="28"/>
                <w:szCs w:val="28"/>
                <w:lang w:eastAsia="ru-RU"/>
              </w:rPr>
              <w:t>Конроль</w:t>
            </w:r>
            <w:proofErr w:type="spellEnd"/>
            <w:r w:rsidRPr="00C94057">
              <w:rPr>
                <w:sz w:val="28"/>
                <w:szCs w:val="28"/>
                <w:lang w:eastAsia="ru-RU"/>
              </w:rPr>
              <w:t xml:space="preserve"> за питанием.</w:t>
            </w:r>
          </w:p>
          <w:p w:rsidR="00C94057" w:rsidRPr="00C94057" w:rsidRDefault="00C94057" w:rsidP="007D1B36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C94057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4057">
              <w:rPr>
                <w:sz w:val="28"/>
                <w:szCs w:val="28"/>
                <w:lang w:eastAsia="ru-RU"/>
              </w:rPr>
              <w:t xml:space="preserve"> закаливанием.</w:t>
            </w:r>
            <w:r w:rsidRPr="00C94057">
              <w:rPr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4057" w:rsidRPr="00C94057" w:rsidTr="007D1B36">
        <w:trPr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numPr>
                <w:ilvl w:val="0"/>
                <w:numId w:val="43"/>
              </w:numPr>
              <w:suppressAutoHyphens w:val="0"/>
              <w:spacing w:after="200" w:line="276" w:lineRule="auto"/>
              <w:ind w:left="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           Профилактическая работа в период сезонного повышения заболеваемости гриппом, ОРВИ: чесночные </w:t>
            </w:r>
            <w:proofErr w:type="spellStart"/>
            <w:r w:rsidRPr="00C94057">
              <w:rPr>
                <w:sz w:val="28"/>
                <w:szCs w:val="28"/>
                <w:lang w:eastAsia="ru-RU"/>
              </w:rPr>
              <w:t>ладонки</w:t>
            </w:r>
            <w:proofErr w:type="spellEnd"/>
            <w:r w:rsidRPr="00C94057">
              <w:rPr>
                <w:sz w:val="28"/>
                <w:szCs w:val="28"/>
                <w:lang w:eastAsia="ru-RU"/>
              </w:rPr>
              <w:t xml:space="preserve">, </w:t>
            </w:r>
          </w:p>
          <w:p w:rsidR="00C94057" w:rsidRPr="00C94057" w:rsidRDefault="00C94057" w:rsidP="00C940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прививки против гриппа.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Октябрь – февраль</w:t>
            </w:r>
          </w:p>
        </w:tc>
      </w:tr>
      <w:tr w:rsidR="00C94057" w:rsidRPr="00C94057" w:rsidTr="007D1B36">
        <w:trPr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          1. </w:t>
            </w:r>
            <w:proofErr w:type="gramStart"/>
            <w:r w:rsidRPr="00C94057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4057">
              <w:rPr>
                <w:sz w:val="28"/>
                <w:szCs w:val="28"/>
                <w:lang w:eastAsia="ru-RU"/>
              </w:rPr>
              <w:t xml:space="preserve"> соблюдением режима дня.</w:t>
            </w:r>
          </w:p>
          <w:p w:rsidR="00C94057" w:rsidRPr="00C94057" w:rsidRDefault="00C94057" w:rsidP="00C94057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3.Прогулки не менее 4 –х часов в день</w:t>
            </w:r>
          </w:p>
          <w:p w:rsidR="00C94057" w:rsidRPr="00C94057" w:rsidRDefault="00C94057" w:rsidP="00C94057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4057" w:rsidRPr="00C94057" w:rsidTr="007D1B36">
        <w:trPr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numPr>
                <w:ilvl w:val="0"/>
                <w:numId w:val="44"/>
              </w:numPr>
              <w:suppressAutoHyphens w:val="0"/>
              <w:spacing w:after="200" w:line="276" w:lineRule="auto"/>
              <w:ind w:left="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           </w:t>
            </w:r>
            <w:proofErr w:type="gramStart"/>
            <w:r w:rsidRPr="00C94057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94057">
              <w:rPr>
                <w:sz w:val="28"/>
                <w:szCs w:val="28"/>
                <w:lang w:eastAsia="ru-RU"/>
              </w:rPr>
              <w:t xml:space="preserve"> соблюдением двигательного режима.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4057" w:rsidRPr="00C94057" w:rsidTr="007D1B36">
        <w:trPr>
          <w:trHeight w:val="2370"/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           1.Организация и контроль проведения закаливающих процедур: воздушное закаливание, </w:t>
            </w:r>
            <w:proofErr w:type="spellStart"/>
            <w:r w:rsidRPr="00C94057">
              <w:rPr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C94057">
              <w:rPr>
                <w:sz w:val="28"/>
                <w:szCs w:val="28"/>
                <w:lang w:eastAsia="ru-RU"/>
              </w:rPr>
              <w:t xml:space="preserve"> по резиновой дорожке, мытье рук холодной водой до локтей, самомассаж  лица, стопы.</w:t>
            </w:r>
          </w:p>
          <w:p w:rsidR="00C94057" w:rsidRPr="00C94057" w:rsidRDefault="00C94057" w:rsidP="00C94057">
            <w:pPr>
              <w:suppressAutoHyphens w:val="0"/>
              <w:ind w:firstLine="72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2.Утренняя гимнастика.</w:t>
            </w:r>
          </w:p>
          <w:p w:rsidR="00C94057" w:rsidRPr="00C94057" w:rsidRDefault="00C94057" w:rsidP="00C9405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 xml:space="preserve">          3. Гимнастика пробуждения.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4057" w:rsidRPr="00C94057" w:rsidTr="007D1B36">
        <w:trPr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suppressAutoHyphens w:val="0"/>
              <w:ind w:firstLine="709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Физкультура и спорт: утренняя гимнастика, физкультурные занятия в зале и на улице.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94057" w:rsidRPr="00C94057" w:rsidTr="007D1B36">
        <w:trPr>
          <w:trHeight w:val="2940"/>
          <w:tblCellSpacing w:w="0" w:type="dxa"/>
        </w:trPr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4057" w:rsidRPr="00C94057" w:rsidRDefault="00C94057" w:rsidP="00C94057">
            <w:pPr>
              <w:suppressAutoHyphens w:val="0"/>
              <w:ind w:firstLine="709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lastRenderedPageBreak/>
              <w:t>1.Работа с родителями: оформление материалов в уголках для родителей; общее родительское собрание и собрания в группах;</w:t>
            </w:r>
            <w:r w:rsidRPr="00C94057">
              <w:rPr>
                <w:sz w:val="28"/>
                <w:szCs w:val="28"/>
                <w:lang w:eastAsia="ru-RU"/>
              </w:rPr>
              <w:br/>
              <w:t xml:space="preserve">          2.Консультации:</w:t>
            </w:r>
            <w:r w:rsidRPr="00C94057">
              <w:rPr>
                <w:sz w:val="28"/>
                <w:szCs w:val="28"/>
                <w:lang w:eastAsia="ru-RU"/>
              </w:rPr>
              <w:br/>
              <w:t>Тематика: «Семья и ребенок: проблемы здоровья и физического развития»;</w:t>
            </w:r>
            <w:r w:rsidRPr="00C94057">
              <w:rPr>
                <w:sz w:val="28"/>
                <w:szCs w:val="28"/>
                <w:lang w:eastAsia="ru-RU"/>
              </w:rPr>
              <w:br/>
              <w:t>«Профилактика ОРВИ,  гриппа.»;</w:t>
            </w:r>
            <w:r w:rsidRPr="00C94057">
              <w:rPr>
                <w:sz w:val="28"/>
                <w:szCs w:val="28"/>
                <w:lang w:eastAsia="ru-RU"/>
              </w:rPr>
              <w:br/>
              <w:t>«Здоровое питани</w:t>
            </w:r>
            <w:proofErr w:type="gramStart"/>
            <w:r w:rsidRPr="00C94057">
              <w:rPr>
                <w:sz w:val="28"/>
                <w:szCs w:val="28"/>
                <w:lang w:eastAsia="ru-RU"/>
              </w:rPr>
              <w:t>е-</w:t>
            </w:r>
            <w:proofErr w:type="gramEnd"/>
            <w:r w:rsidRPr="00C94057">
              <w:rPr>
                <w:sz w:val="28"/>
                <w:szCs w:val="28"/>
                <w:lang w:eastAsia="ru-RU"/>
              </w:rPr>
              <w:t xml:space="preserve"> залог процветания»; </w:t>
            </w:r>
            <w:r w:rsidRPr="00C94057">
              <w:rPr>
                <w:sz w:val="28"/>
                <w:szCs w:val="28"/>
                <w:lang w:eastAsia="ru-RU"/>
              </w:rPr>
              <w:br/>
              <w:t>«Выполнение режима – залог здоровья»;</w:t>
            </w:r>
            <w:r w:rsidRPr="00C94057">
              <w:rPr>
                <w:sz w:val="28"/>
                <w:szCs w:val="28"/>
                <w:lang w:eastAsia="ru-RU"/>
              </w:rPr>
              <w:br/>
              <w:t>«Профилактика  травматизма»;</w:t>
            </w:r>
            <w:r w:rsidRPr="00C94057">
              <w:rPr>
                <w:sz w:val="28"/>
                <w:szCs w:val="28"/>
                <w:lang w:eastAsia="ru-RU"/>
              </w:rPr>
              <w:br/>
              <w:t>«Профилактика детских инфекционных заболеваний»;</w:t>
            </w:r>
            <w:r w:rsidRPr="00C94057">
              <w:rPr>
                <w:sz w:val="28"/>
                <w:szCs w:val="28"/>
                <w:lang w:eastAsia="ru-RU"/>
              </w:rPr>
              <w:br/>
              <w:t>«Закаливание – необходимость и реальность».</w:t>
            </w:r>
            <w:r w:rsidRPr="00C94057">
              <w:rPr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C94057" w:rsidRPr="00C94057" w:rsidRDefault="00C94057" w:rsidP="00C9405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94057"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740B0" w:rsidRPr="00E740B0" w:rsidRDefault="00C94057" w:rsidP="00E740B0">
      <w:pPr>
        <w:shd w:val="clear" w:color="auto" w:fill="FFFFFF"/>
        <w:autoSpaceDE w:val="0"/>
        <w:jc w:val="both"/>
        <w:rPr>
          <w:rFonts w:asciiTheme="minorHAnsi" w:hAnsiTheme="minorHAnsi" w:cstheme="minorHAnsi"/>
          <w:sz w:val="28"/>
          <w:szCs w:val="28"/>
        </w:rPr>
      </w:pPr>
      <w:r w:rsidRPr="00C94057">
        <w:rPr>
          <w:sz w:val="28"/>
          <w:szCs w:val="28"/>
          <w:shd w:val="clear" w:color="auto" w:fill="FFFFFF"/>
          <w:lang w:eastAsia="ru-RU"/>
        </w:rPr>
        <w:t> </w:t>
      </w:r>
    </w:p>
    <w:p w:rsidR="00E740B0" w:rsidRPr="00B75FD5" w:rsidRDefault="00661863" w:rsidP="00E74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740B0">
        <w:rPr>
          <w:b/>
          <w:sz w:val="28"/>
          <w:szCs w:val="28"/>
        </w:rPr>
        <w:t>.4</w:t>
      </w:r>
      <w:r w:rsidR="00E740B0" w:rsidRPr="00B75FD5">
        <w:rPr>
          <w:b/>
          <w:sz w:val="28"/>
          <w:szCs w:val="28"/>
        </w:rPr>
        <w:t>. Работа с родителями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Содержание направлений работы с семьей по образовательным направлениям:</w:t>
      </w:r>
    </w:p>
    <w:p w:rsidR="00E740B0" w:rsidRPr="00861B44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861B44">
        <w:rPr>
          <w:i/>
          <w:iCs/>
          <w:color w:val="000000"/>
          <w:sz w:val="28"/>
          <w:szCs w:val="28"/>
          <w:lang w:eastAsia="ru-RU"/>
        </w:rPr>
        <w:t>«Здоровье»: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E740B0" w:rsidRPr="00861B44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B75FD5">
        <w:rPr>
          <w:iCs/>
          <w:color w:val="000000"/>
          <w:sz w:val="28"/>
          <w:szCs w:val="28"/>
          <w:lang w:eastAsia="ru-RU"/>
        </w:rPr>
        <w:t> </w:t>
      </w:r>
      <w:r w:rsidRPr="00861B44">
        <w:rPr>
          <w:i/>
          <w:iCs/>
          <w:color w:val="000000"/>
          <w:sz w:val="28"/>
          <w:szCs w:val="28"/>
          <w:lang w:eastAsia="ru-RU"/>
        </w:rPr>
        <w:t>«Физическая культура»: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стимулирование двигательной активности ребенка совместными спортивными играми, прогулками.</w:t>
      </w:r>
    </w:p>
    <w:p w:rsidR="00E740B0" w:rsidRPr="00861B44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B75FD5">
        <w:rPr>
          <w:iCs/>
          <w:color w:val="000000"/>
          <w:sz w:val="28"/>
          <w:szCs w:val="28"/>
          <w:lang w:eastAsia="ru-RU"/>
        </w:rPr>
        <w:t> </w:t>
      </w:r>
      <w:r w:rsidRPr="00861B44">
        <w:rPr>
          <w:i/>
          <w:iCs/>
          <w:color w:val="000000"/>
          <w:sz w:val="28"/>
          <w:szCs w:val="28"/>
          <w:lang w:eastAsia="ru-RU"/>
        </w:rPr>
        <w:t>«Безопасность»: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привлекать родителей к активному отдыху с детьми.</w:t>
      </w:r>
    </w:p>
    <w:p w:rsidR="00E740B0" w:rsidRPr="00861B44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861B44">
        <w:rPr>
          <w:i/>
          <w:iCs/>
          <w:color w:val="000000"/>
          <w:sz w:val="28"/>
          <w:szCs w:val="28"/>
          <w:lang w:eastAsia="ru-RU"/>
        </w:rPr>
        <w:t> «Социализация»: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сопровождать и поддерживать семью в реализации воспитательных воздействий.</w:t>
      </w:r>
    </w:p>
    <w:p w:rsidR="00E740B0" w:rsidRPr="00861B44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861B44">
        <w:rPr>
          <w:i/>
          <w:iCs/>
          <w:color w:val="000000"/>
          <w:sz w:val="28"/>
          <w:szCs w:val="28"/>
          <w:lang w:eastAsia="ru-RU"/>
        </w:rPr>
        <w:t> «Труд»: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изучить традиции трудового воспитания в семьях воспитанников;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  и нормативы.</w:t>
      </w:r>
    </w:p>
    <w:p w:rsidR="00E740B0" w:rsidRPr="008A7092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8A7092">
        <w:rPr>
          <w:i/>
          <w:iCs/>
          <w:color w:val="000000"/>
          <w:sz w:val="28"/>
          <w:szCs w:val="28"/>
          <w:lang w:eastAsia="ru-RU"/>
        </w:rPr>
        <w:lastRenderedPageBreak/>
        <w:t> «Познание»: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B75FD5">
        <w:rPr>
          <w:color w:val="000000"/>
          <w:sz w:val="28"/>
          <w:szCs w:val="28"/>
          <w:lang w:eastAsia="ru-RU"/>
        </w:rPr>
        <w:t>со</w:t>
      </w:r>
      <w:proofErr w:type="gramEnd"/>
      <w:r w:rsidRPr="00B75FD5">
        <w:rPr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E740B0" w:rsidRPr="008A7092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8A7092">
        <w:rPr>
          <w:i/>
          <w:iCs/>
          <w:color w:val="000000"/>
          <w:sz w:val="28"/>
          <w:szCs w:val="28"/>
          <w:lang w:eastAsia="ru-RU"/>
        </w:rPr>
        <w:t> «Коммуникация»: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развивать у родителей навыки общения с ребенком;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показывать значение доброго, теплого общения с ребенком.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iCs/>
          <w:color w:val="000000"/>
          <w:sz w:val="28"/>
          <w:szCs w:val="28"/>
          <w:lang w:eastAsia="ru-RU"/>
        </w:rPr>
        <w:t> «Чтение художественной литературы»: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доказывать родителям ценность домашнего чтения;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показывать методы и приемы ознакомления ребенка с художественной литературой.</w:t>
      </w:r>
    </w:p>
    <w:p w:rsidR="00E740B0" w:rsidRPr="008A7092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8A7092">
        <w:rPr>
          <w:i/>
          <w:iCs/>
          <w:color w:val="000000"/>
          <w:sz w:val="28"/>
          <w:szCs w:val="28"/>
          <w:lang w:eastAsia="ru-RU"/>
        </w:rPr>
        <w:t> «Художественное творчество»: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поддержать стремление родителей развивать художественную деятельность детей в детском саду и дома;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привлекать родителей к активным формам совместной  с детьми деятельности способствующим возникновению творческого вдохновения.</w:t>
      </w:r>
    </w:p>
    <w:p w:rsidR="00E740B0" w:rsidRPr="008A7092" w:rsidRDefault="00E740B0" w:rsidP="00E740B0">
      <w:pPr>
        <w:suppressAutoHyphens w:val="0"/>
        <w:spacing w:before="120" w:after="120"/>
        <w:ind w:firstLine="709"/>
        <w:textAlignment w:val="top"/>
        <w:rPr>
          <w:i/>
          <w:color w:val="000000"/>
          <w:sz w:val="28"/>
          <w:szCs w:val="28"/>
          <w:lang w:eastAsia="ru-RU"/>
        </w:rPr>
      </w:pPr>
      <w:r w:rsidRPr="008A7092">
        <w:rPr>
          <w:i/>
          <w:iCs/>
          <w:color w:val="000000"/>
          <w:sz w:val="28"/>
          <w:szCs w:val="28"/>
          <w:lang w:eastAsia="ru-RU"/>
        </w:rPr>
        <w:t> «Музыка»:</w:t>
      </w:r>
    </w:p>
    <w:p w:rsidR="00E740B0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  <w:r w:rsidRPr="00B75FD5">
        <w:rPr>
          <w:color w:val="000000"/>
          <w:sz w:val="28"/>
          <w:szCs w:val="28"/>
          <w:lang w:eastAsia="ru-RU"/>
        </w:rPr>
        <w:t>- раскрыть возможности музыки как средства благоприятного воздействия на психическое здоровье ребенка.</w:t>
      </w:r>
    </w:p>
    <w:p w:rsidR="00E740B0" w:rsidRPr="00B75FD5" w:rsidRDefault="00E740B0" w:rsidP="00E740B0">
      <w:pPr>
        <w:suppressAutoHyphens w:val="0"/>
        <w:spacing w:before="120" w:after="120"/>
        <w:ind w:firstLine="709"/>
        <w:textAlignment w:val="top"/>
        <w:rPr>
          <w:color w:val="000000"/>
          <w:sz w:val="28"/>
          <w:szCs w:val="28"/>
          <w:lang w:eastAsia="ru-RU"/>
        </w:rPr>
      </w:pPr>
    </w:p>
    <w:p w:rsidR="00E740B0" w:rsidRDefault="00E740B0" w:rsidP="00E740B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Перспективный план работы с родителями.</w:t>
      </w:r>
    </w:p>
    <w:p w:rsidR="00E740B0" w:rsidRDefault="00E740B0" w:rsidP="00E740B0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42"/>
        <w:gridCol w:w="5012"/>
      </w:tblGrid>
      <w:tr w:rsidR="00E740B0" w:rsidTr="004F66B2">
        <w:trPr>
          <w:trHeight w:val="49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012" w:type="dxa"/>
          </w:tcPr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1. Родительское собрание  «Адаптация детей раннего возраста к условиям дошкольного учреждения»;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2. Анкета для родителей «Давайте познакомимся»;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3. Конкурс «Дары осени».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E740B0" w:rsidTr="004F66B2">
        <w:trPr>
          <w:trHeight w:val="45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Октябрь.</w:t>
            </w:r>
          </w:p>
        </w:tc>
        <w:tc>
          <w:tcPr>
            <w:tcW w:w="5012" w:type="dxa"/>
          </w:tcPr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1</w:t>
            </w:r>
            <w:r w:rsidRPr="007D754F">
              <w:rPr>
                <w:color w:val="000000"/>
                <w:sz w:val="28"/>
                <w:szCs w:val="28"/>
              </w:rPr>
              <w:t>.</w:t>
            </w:r>
            <w:r w:rsidRPr="007D754F">
              <w:rPr>
                <w:sz w:val="28"/>
                <w:szCs w:val="28"/>
              </w:rPr>
              <w:t xml:space="preserve"> Консультация</w:t>
            </w:r>
            <w:r w:rsidRPr="007D754F">
              <w:rPr>
                <w:color w:val="000000"/>
                <w:sz w:val="28"/>
                <w:szCs w:val="28"/>
              </w:rPr>
              <w:t>: «</w:t>
            </w:r>
            <w:r w:rsidRPr="003C7FE7">
              <w:rPr>
                <w:color w:val="000000"/>
                <w:sz w:val="28"/>
                <w:szCs w:val="28"/>
              </w:rPr>
              <w:t>Семья и ребенок: проблемы здоровья и физического развития»;</w:t>
            </w:r>
            <w:r w:rsidRPr="001A3074">
              <w:rPr>
                <w:color w:val="000000"/>
                <w:sz w:val="28"/>
                <w:szCs w:val="28"/>
              </w:rPr>
              <w:t xml:space="preserve">  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2. Консультация « Навыки самообслуживания и культурно гигиенические умения  и навыки»;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1A3074">
              <w:rPr>
                <w:color w:val="000000"/>
                <w:sz w:val="28"/>
                <w:szCs w:val="28"/>
              </w:rPr>
              <w:t>Конкус</w:t>
            </w:r>
            <w:proofErr w:type="spellEnd"/>
            <w:r w:rsidRPr="001A3074">
              <w:rPr>
                <w:color w:val="000000"/>
                <w:sz w:val="28"/>
                <w:szCs w:val="28"/>
              </w:rPr>
              <w:t xml:space="preserve"> « Солнышки безопасности».</w:t>
            </w:r>
          </w:p>
          <w:p w:rsidR="00E740B0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FE71BE" w:rsidRPr="001A3074" w:rsidRDefault="00FE71BE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E740B0" w:rsidTr="004F66B2">
        <w:trPr>
          <w:trHeight w:val="45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1BE" w:rsidRDefault="00FE71BE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012" w:type="dxa"/>
          </w:tcPr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1. Родительское собрание  «Особенности роста и развития </w:t>
            </w:r>
            <w:proofErr w:type="spellStart"/>
            <w:r w:rsidRPr="001A3074">
              <w:rPr>
                <w:color w:val="000000"/>
                <w:sz w:val="28"/>
                <w:szCs w:val="28"/>
              </w:rPr>
              <w:t>деей</w:t>
            </w:r>
            <w:proofErr w:type="spellEnd"/>
            <w:r w:rsidRPr="001A3074">
              <w:rPr>
                <w:color w:val="000000"/>
                <w:sz w:val="28"/>
                <w:szCs w:val="28"/>
              </w:rPr>
              <w:t>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2. Информация «Профилактика простудных заболеваний»;</w:t>
            </w:r>
          </w:p>
          <w:p w:rsidR="00E740B0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3. Консультация «Одежда ребёнка в соответствии с погодой».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3C7FE7">
              <w:rPr>
                <w:color w:val="000000"/>
                <w:sz w:val="28"/>
                <w:szCs w:val="28"/>
              </w:rPr>
              <w:t>«Закаливание – необходимость и реальность</w:t>
            </w:r>
          </w:p>
        </w:tc>
      </w:tr>
      <w:tr w:rsidR="00E740B0" w:rsidTr="004F66B2">
        <w:trPr>
          <w:trHeight w:val="45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012" w:type="dxa"/>
          </w:tcPr>
          <w:p w:rsidR="00E740B0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1. Консультации «Закаливание дома и в детском саду»;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2. Наглядная информация «Пальчиковые игры для детей»;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3. Беседа «Нетрадиционные формы</w:t>
            </w:r>
          </w:p>
          <w:p w:rsidR="00E740B0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оздоровления: точечный массаж, 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заваривание чая из лечебных трав».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E740B0" w:rsidTr="004F66B2">
        <w:trPr>
          <w:trHeight w:val="45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012" w:type="dxa"/>
          </w:tcPr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1. Родительское собрание « Роль книги в воспитании ребёнка»; 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1A3074">
              <w:rPr>
                <w:color w:val="000000"/>
                <w:sz w:val="28"/>
                <w:szCs w:val="28"/>
              </w:rPr>
              <w:t>. Беседа «Активный отдых в выходные дни»;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1A3074">
              <w:rPr>
                <w:color w:val="000000"/>
                <w:sz w:val="28"/>
                <w:szCs w:val="28"/>
              </w:rPr>
              <w:t xml:space="preserve">. Конкурс «Мастерим с мамой </w:t>
            </w:r>
            <w:proofErr w:type="gramStart"/>
            <w:r w:rsidRPr="001A3074">
              <w:rPr>
                <w:color w:val="000000"/>
                <w:sz w:val="28"/>
                <w:szCs w:val="28"/>
              </w:rPr>
              <w:t>из</w:t>
            </w:r>
            <w:proofErr w:type="gramEnd"/>
            <w:r w:rsidRPr="001A3074">
              <w:rPr>
                <w:color w:val="000000"/>
                <w:sz w:val="28"/>
                <w:szCs w:val="28"/>
              </w:rPr>
              <w:t>…».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740B0" w:rsidTr="004F66B2">
        <w:trPr>
          <w:trHeight w:val="45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012" w:type="dxa"/>
          </w:tcPr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1. </w:t>
            </w:r>
            <w:r w:rsidRPr="003C7FE7">
              <w:rPr>
                <w:color w:val="000000"/>
                <w:sz w:val="28"/>
                <w:szCs w:val="28"/>
              </w:rPr>
              <w:t>«Выполнение режима – залог здоровья»;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2. Консультация «Кризис трёх </w:t>
            </w:r>
            <w:proofErr w:type="spellStart"/>
            <w:r w:rsidRPr="001A3074">
              <w:rPr>
                <w:color w:val="000000"/>
                <w:sz w:val="28"/>
                <w:szCs w:val="28"/>
              </w:rPr>
              <w:t>лет</w:t>
            </w:r>
            <w:proofErr w:type="gramStart"/>
            <w:r w:rsidRPr="001A3074">
              <w:rPr>
                <w:color w:val="000000"/>
                <w:sz w:val="28"/>
                <w:szCs w:val="28"/>
              </w:rPr>
              <w:t>,к</w:t>
            </w:r>
            <w:proofErr w:type="gramEnd"/>
            <w:r w:rsidRPr="001A3074">
              <w:rPr>
                <w:color w:val="000000"/>
                <w:sz w:val="28"/>
                <w:szCs w:val="28"/>
              </w:rPr>
              <w:t>ак</w:t>
            </w:r>
            <w:proofErr w:type="spellEnd"/>
            <w:r w:rsidRPr="001A3074">
              <w:rPr>
                <w:color w:val="000000"/>
                <w:sz w:val="28"/>
                <w:szCs w:val="28"/>
              </w:rPr>
              <w:t xml:space="preserve"> его преодолеть»;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3. Наглядная информация «Детский травматизм и его профилактика».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740B0" w:rsidTr="004F66B2">
        <w:trPr>
          <w:trHeight w:val="45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012" w:type="dxa"/>
          </w:tcPr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1. Консультация «Как и </w:t>
            </w:r>
            <w:proofErr w:type="gramStart"/>
            <w:r w:rsidRPr="001A3074">
              <w:rPr>
                <w:color w:val="000000"/>
                <w:sz w:val="28"/>
                <w:szCs w:val="28"/>
              </w:rPr>
              <w:t>чем</w:t>
            </w:r>
            <w:proofErr w:type="gramEnd"/>
            <w:r w:rsidRPr="001A3074">
              <w:rPr>
                <w:color w:val="000000"/>
                <w:sz w:val="28"/>
                <w:szCs w:val="28"/>
              </w:rPr>
              <w:t xml:space="preserve"> занять ребёнка дома»;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2. Памятка для родителей «Подвижные игры для детей на прогулке. 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</w:tr>
      <w:tr w:rsidR="00E740B0" w:rsidTr="004F66B2">
        <w:trPr>
          <w:trHeight w:val="45"/>
        </w:trPr>
        <w:tc>
          <w:tcPr>
            <w:tcW w:w="4842" w:type="dxa"/>
          </w:tcPr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572BB">
              <w:rPr>
                <w:b/>
                <w:color w:val="000000"/>
                <w:sz w:val="28"/>
                <w:szCs w:val="28"/>
              </w:rPr>
              <w:t>Май</w:t>
            </w:r>
          </w:p>
          <w:p w:rsidR="00E740B0" w:rsidRDefault="00E740B0" w:rsidP="004F66B2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12" w:type="dxa"/>
          </w:tcPr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1. Родительское собрание «Наши успехи»;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>2. Консультация «Как укрепить  здоровье ребёнка летом».</w:t>
            </w:r>
          </w:p>
          <w:p w:rsidR="00E740B0" w:rsidRPr="001A3074" w:rsidRDefault="00E740B0" w:rsidP="004F66B2">
            <w:pPr>
              <w:autoSpaceDE w:val="0"/>
              <w:rPr>
                <w:color w:val="000000"/>
                <w:sz w:val="28"/>
                <w:szCs w:val="28"/>
              </w:rPr>
            </w:pPr>
            <w:r w:rsidRPr="001A3074">
              <w:rPr>
                <w:color w:val="000000"/>
                <w:sz w:val="28"/>
                <w:szCs w:val="28"/>
              </w:rPr>
              <w:t xml:space="preserve">  </w:t>
            </w:r>
          </w:p>
        </w:tc>
      </w:tr>
    </w:tbl>
    <w:p w:rsidR="000318D8" w:rsidRPr="009F5C93" w:rsidRDefault="00D20574" w:rsidP="006F21F8">
      <w:pPr>
        <w:spacing w:line="360" w:lineRule="auto"/>
        <w:jc w:val="center"/>
        <w:rPr>
          <w:b/>
          <w:sz w:val="28"/>
          <w:szCs w:val="28"/>
        </w:rPr>
      </w:pPr>
      <w:r w:rsidRPr="00C96947">
        <w:rPr>
          <w:b/>
          <w:sz w:val="28"/>
          <w:szCs w:val="28"/>
        </w:rPr>
        <w:lastRenderedPageBreak/>
        <w:t>3</w:t>
      </w:r>
      <w:r w:rsidR="00E740B0">
        <w:rPr>
          <w:b/>
          <w:sz w:val="28"/>
          <w:szCs w:val="28"/>
        </w:rPr>
        <w:t>.</w:t>
      </w:r>
      <w:r w:rsidR="00661863">
        <w:rPr>
          <w:b/>
          <w:sz w:val="28"/>
          <w:szCs w:val="28"/>
        </w:rPr>
        <w:t>5</w:t>
      </w:r>
      <w:r w:rsidR="00E740B0">
        <w:rPr>
          <w:b/>
          <w:sz w:val="28"/>
          <w:szCs w:val="28"/>
        </w:rPr>
        <w:t>.</w:t>
      </w:r>
      <w:r w:rsidR="00297FBB">
        <w:rPr>
          <w:b/>
          <w:sz w:val="28"/>
          <w:szCs w:val="28"/>
        </w:rPr>
        <w:t>Информаци</w:t>
      </w:r>
      <w:r w:rsidR="00C94057" w:rsidRPr="00C96947">
        <w:rPr>
          <w:b/>
          <w:sz w:val="28"/>
          <w:szCs w:val="28"/>
        </w:rPr>
        <w:t>оно-методическое обеспечение</w:t>
      </w:r>
      <w:r w:rsidR="00AA04CE">
        <w:rPr>
          <w:b/>
          <w:sz w:val="28"/>
          <w:szCs w:val="28"/>
        </w:rPr>
        <w:t>.</w:t>
      </w:r>
      <w:r w:rsidR="00AA04CE">
        <w:rPr>
          <w:color w:val="FF0000"/>
          <w:sz w:val="28"/>
          <w:szCs w:val="28"/>
        </w:rPr>
        <w:br/>
      </w:r>
      <w:r w:rsidR="00CA7BB0">
        <w:rPr>
          <w:b/>
          <w:color w:val="000000" w:themeColor="text1"/>
          <w:sz w:val="28"/>
          <w:szCs w:val="28"/>
        </w:rPr>
        <w:t>Основна</w:t>
      </w:r>
      <w:r w:rsidR="00F762C4">
        <w:rPr>
          <w:b/>
          <w:color w:val="000000" w:themeColor="text1"/>
          <w:sz w:val="28"/>
          <w:szCs w:val="28"/>
        </w:rPr>
        <w:t>я методическая литература.</w:t>
      </w:r>
    </w:p>
    <w:p w:rsidR="00CA7BB0" w:rsidRDefault="00CA7BB0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Комплексные занятия по программе «От рождения до школы» под редакцией Н.Е. Вераксы,</w:t>
      </w:r>
      <w:r w:rsidRPr="00CA7BB0">
        <w:t xml:space="preserve"> </w:t>
      </w:r>
      <w:r w:rsidRPr="00CA7BB0">
        <w:rPr>
          <w:color w:val="000000" w:themeColor="text1"/>
          <w:sz w:val="28"/>
          <w:szCs w:val="28"/>
        </w:rPr>
        <w:t>Т.С. Комаровой, М.А. Васильевой.</w:t>
      </w:r>
      <w:r w:rsidRPr="00CA7BB0">
        <w:t xml:space="preserve"> </w:t>
      </w:r>
      <w:r w:rsidRPr="00CA7BB0">
        <w:rPr>
          <w:color w:val="000000" w:themeColor="text1"/>
          <w:sz w:val="28"/>
          <w:szCs w:val="28"/>
        </w:rPr>
        <w:t>Группа раннего возраста (от 2 до 3 лет)</w:t>
      </w:r>
      <w:r>
        <w:rPr>
          <w:color w:val="000000" w:themeColor="text1"/>
          <w:sz w:val="28"/>
          <w:szCs w:val="28"/>
        </w:rPr>
        <w:t xml:space="preserve"> \ авт.-сост. О.П. Власенко </w:t>
      </w:r>
      <w:r w:rsidRPr="00CA7BB0">
        <w:rPr>
          <w:color w:val="000000" w:themeColor="text1"/>
          <w:sz w:val="28"/>
          <w:szCs w:val="28"/>
        </w:rPr>
        <w:t>[и др.</w:t>
      </w:r>
      <w:r>
        <w:rPr>
          <w:color w:val="000000" w:themeColor="text1"/>
          <w:sz w:val="28"/>
          <w:szCs w:val="28"/>
        </w:rPr>
        <w:t>]</w:t>
      </w:r>
      <w:proofErr w:type="gramStart"/>
      <w:r>
        <w:rPr>
          <w:color w:val="000000" w:themeColor="text1"/>
          <w:sz w:val="28"/>
          <w:szCs w:val="28"/>
        </w:rPr>
        <w:t>.-</w:t>
      </w:r>
      <w:proofErr w:type="gramEnd"/>
      <w:r>
        <w:rPr>
          <w:color w:val="000000" w:themeColor="text1"/>
          <w:sz w:val="28"/>
          <w:szCs w:val="28"/>
        </w:rPr>
        <w:t>Волгоград: Учитель, 2016.-292</w:t>
      </w:r>
      <w:r w:rsidRPr="00CA7BB0">
        <w:rPr>
          <w:color w:val="000000" w:themeColor="text1"/>
          <w:sz w:val="28"/>
          <w:szCs w:val="28"/>
        </w:rPr>
        <w:t xml:space="preserve"> с.</w:t>
      </w:r>
    </w:p>
    <w:p w:rsidR="000318D8" w:rsidRDefault="000318D8" w:rsidP="006F21F8">
      <w:pPr>
        <w:jc w:val="both"/>
        <w:rPr>
          <w:color w:val="000000" w:themeColor="text1"/>
          <w:sz w:val="28"/>
          <w:szCs w:val="28"/>
        </w:rPr>
      </w:pPr>
    </w:p>
    <w:p w:rsidR="00CA7BB0" w:rsidRDefault="00CA7BB0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552E7F">
        <w:rPr>
          <w:color w:val="000000" w:themeColor="text1"/>
          <w:sz w:val="28"/>
          <w:szCs w:val="28"/>
        </w:rPr>
        <w:t>Образовательный процесс: планирование на каждый день</w:t>
      </w:r>
      <w:r w:rsidR="00552E7F" w:rsidRPr="00552E7F">
        <w:t xml:space="preserve"> </w:t>
      </w:r>
      <w:r w:rsidR="00552E7F" w:rsidRPr="00552E7F">
        <w:rPr>
          <w:color w:val="000000" w:themeColor="text1"/>
          <w:sz w:val="28"/>
          <w:szCs w:val="28"/>
        </w:rPr>
        <w:t xml:space="preserve">по программе «От рождения до школы» под редакцией Н.Е. Вераксы, Т.С. Комаровой, М.А. Васильевой. </w:t>
      </w:r>
      <w:r w:rsidR="00552E7F">
        <w:rPr>
          <w:color w:val="000000" w:themeColor="text1"/>
          <w:sz w:val="28"/>
          <w:szCs w:val="28"/>
        </w:rPr>
        <w:t xml:space="preserve"> Сентябрь-</w:t>
      </w:r>
      <w:proofErr w:type="spellStart"/>
      <w:r w:rsidR="00552E7F">
        <w:rPr>
          <w:color w:val="000000" w:themeColor="text1"/>
          <w:sz w:val="28"/>
          <w:szCs w:val="28"/>
        </w:rPr>
        <w:t>Ноябрь</w:t>
      </w:r>
      <w:proofErr w:type="gramStart"/>
      <w:r w:rsidR="00552E7F">
        <w:rPr>
          <w:color w:val="000000" w:themeColor="text1"/>
          <w:sz w:val="28"/>
          <w:szCs w:val="28"/>
        </w:rPr>
        <w:t>.</w:t>
      </w:r>
      <w:r w:rsidR="00552E7F" w:rsidRPr="00552E7F">
        <w:rPr>
          <w:color w:val="000000" w:themeColor="text1"/>
          <w:sz w:val="28"/>
          <w:szCs w:val="28"/>
        </w:rPr>
        <w:t>Г</w:t>
      </w:r>
      <w:proofErr w:type="gramEnd"/>
      <w:r w:rsidR="00552E7F" w:rsidRPr="00552E7F">
        <w:rPr>
          <w:color w:val="000000" w:themeColor="text1"/>
          <w:sz w:val="28"/>
          <w:szCs w:val="28"/>
        </w:rPr>
        <w:t>руппа</w:t>
      </w:r>
      <w:proofErr w:type="spellEnd"/>
      <w:r w:rsidR="00552E7F" w:rsidRPr="00552E7F">
        <w:rPr>
          <w:color w:val="000000" w:themeColor="text1"/>
          <w:sz w:val="28"/>
          <w:szCs w:val="28"/>
        </w:rPr>
        <w:t xml:space="preserve"> раннего возраста (от 2 до 3 </w:t>
      </w:r>
      <w:r w:rsidR="00552E7F">
        <w:rPr>
          <w:color w:val="000000" w:themeColor="text1"/>
          <w:sz w:val="28"/>
          <w:szCs w:val="28"/>
        </w:rPr>
        <w:t xml:space="preserve">лет) / авт.-сост. С.И. </w:t>
      </w:r>
      <w:proofErr w:type="spellStart"/>
      <w:r w:rsidR="00552E7F">
        <w:rPr>
          <w:color w:val="000000" w:themeColor="text1"/>
          <w:sz w:val="28"/>
          <w:szCs w:val="28"/>
        </w:rPr>
        <w:t>Гуничева</w:t>
      </w:r>
      <w:proofErr w:type="spellEnd"/>
      <w:r w:rsidR="00552E7F">
        <w:rPr>
          <w:color w:val="000000" w:themeColor="text1"/>
          <w:sz w:val="28"/>
          <w:szCs w:val="28"/>
        </w:rPr>
        <w:t>. -Волгоград: Учитель, 2016.-399</w:t>
      </w:r>
      <w:r w:rsidR="00552E7F" w:rsidRPr="00552E7F">
        <w:rPr>
          <w:color w:val="000000" w:themeColor="text1"/>
          <w:sz w:val="28"/>
          <w:szCs w:val="28"/>
        </w:rPr>
        <w:t xml:space="preserve"> с.</w:t>
      </w:r>
    </w:p>
    <w:p w:rsidR="007C7CB7" w:rsidRDefault="007C7CB7" w:rsidP="006F21F8">
      <w:pPr>
        <w:jc w:val="both"/>
        <w:rPr>
          <w:color w:val="000000" w:themeColor="text1"/>
          <w:sz w:val="28"/>
          <w:szCs w:val="28"/>
        </w:rPr>
      </w:pPr>
    </w:p>
    <w:p w:rsidR="007C7CB7" w:rsidRPr="00852EEA" w:rsidRDefault="00852EEA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7C7CB7" w:rsidRPr="00852EEA">
        <w:rPr>
          <w:color w:val="000000" w:themeColor="text1"/>
          <w:sz w:val="28"/>
          <w:szCs w:val="28"/>
        </w:rPr>
        <w:t xml:space="preserve">Образовательный процесс: планирование на каждый день по программе «От рождения до школы» под редакцией Н.Е. Вераксы, Т.С. Комаровой, М.А. Васильевой.  Декабрь-Февраль. Группа раннего возраста (от 2 до 3 лет) / авт.-сост. С.И. </w:t>
      </w:r>
      <w:proofErr w:type="spellStart"/>
      <w:r w:rsidR="007C7CB7" w:rsidRPr="00852EEA">
        <w:rPr>
          <w:color w:val="000000" w:themeColor="text1"/>
          <w:sz w:val="28"/>
          <w:szCs w:val="28"/>
        </w:rPr>
        <w:t>Гуничева</w:t>
      </w:r>
      <w:proofErr w:type="spellEnd"/>
      <w:r w:rsidR="007C7CB7" w:rsidRPr="00852EEA">
        <w:rPr>
          <w:color w:val="000000" w:themeColor="text1"/>
          <w:sz w:val="28"/>
          <w:szCs w:val="28"/>
        </w:rPr>
        <w:t xml:space="preserve">. </w:t>
      </w:r>
      <w:proofErr w:type="gramStart"/>
      <w:r w:rsidR="007C7CB7" w:rsidRPr="00852EEA">
        <w:rPr>
          <w:color w:val="000000" w:themeColor="text1"/>
          <w:sz w:val="28"/>
          <w:szCs w:val="28"/>
        </w:rPr>
        <w:t>-В</w:t>
      </w:r>
      <w:proofErr w:type="gramEnd"/>
      <w:r w:rsidR="007C7CB7" w:rsidRPr="00852EEA">
        <w:rPr>
          <w:color w:val="000000" w:themeColor="text1"/>
          <w:sz w:val="28"/>
          <w:szCs w:val="28"/>
        </w:rPr>
        <w:t xml:space="preserve">олгоград: Учитель, 2016.-394 с. </w:t>
      </w:r>
    </w:p>
    <w:p w:rsidR="00852EEA" w:rsidRPr="00852EEA" w:rsidRDefault="00852EEA" w:rsidP="006F21F8">
      <w:pPr>
        <w:ind w:left="-360"/>
        <w:jc w:val="both"/>
        <w:rPr>
          <w:color w:val="000000" w:themeColor="text1"/>
          <w:sz w:val="28"/>
          <w:szCs w:val="28"/>
        </w:rPr>
      </w:pPr>
    </w:p>
    <w:p w:rsidR="00552E7F" w:rsidRPr="00852EEA" w:rsidRDefault="00852EEA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852EEA">
        <w:rPr>
          <w:color w:val="000000" w:themeColor="text1"/>
          <w:sz w:val="28"/>
          <w:szCs w:val="28"/>
        </w:rPr>
        <w:t>Образовательный процесс: планирование на каждый день по программе «От рождения до школы» под редакцией Н.Е. Вераксы, Т.С. Комаровой, М</w:t>
      </w:r>
      <w:r>
        <w:rPr>
          <w:color w:val="000000" w:themeColor="text1"/>
          <w:sz w:val="28"/>
          <w:szCs w:val="28"/>
        </w:rPr>
        <w:t>.А. Васильевой.  Март-Май</w:t>
      </w:r>
      <w:r w:rsidRPr="00852EEA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852EEA">
        <w:rPr>
          <w:color w:val="000000" w:themeColor="text1"/>
          <w:sz w:val="28"/>
          <w:szCs w:val="28"/>
        </w:rPr>
        <w:t xml:space="preserve">Группа раннего возраста (от 2 до 3 лет) / авт.-сост. С.И. </w:t>
      </w:r>
      <w:proofErr w:type="spellStart"/>
      <w:r w:rsidRPr="00852EEA">
        <w:rPr>
          <w:color w:val="000000" w:themeColor="text1"/>
          <w:sz w:val="28"/>
          <w:szCs w:val="28"/>
        </w:rPr>
        <w:t>Гуничева</w:t>
      </w:r>
      <w:proofErr w:type="spellEnd"/>
      <w:r w:rsidRPr="00852EEA">
        <w:rPr>
          <w:color w:val="000000" w:themeColor="text1"/>
          <w:sz w:val="28"/>
          <w:szCs w:val="28"/>
        </w:rPr>
        <w:t xml:space="preserve">. </w:t>
      </w:r>
      <w:proofErr w:type="gramStart"/>
      <w:r w:rsidRPr="00852EEA">
        <w:rPr>
          <w:color w:val="000000" w:themeColor="text1"/>
          <w:sz w:val="28"/>
          <w:szCs w:val="28"/>
        </w:rPr>
        <w:t>-В</w:t>
      </w:r>
      <w:proofErr w:type="gramEnd"/>
      <w:r w:rsidRPr="00852EEA">
        <w:rPr>
          <w:color w:val="000000" w:themeColor="text1"/>
          <w:sz w:val="28"/>
          <w:szCs w:val="28"/>
        </w:rPr>
        <w:t xml:space="preserve">олгоград: Учитель, 2016.-399 с. </w:t>
      </w:r>
    </w:p>
    <w:p w:rsidR="00852EEA" w:rsidRDefault="00852EEA" w:rsidP="006F21F8">
      <w:pPr>
        <w:jc w:val="both"/>
        <w:rPr>
          <w:color w:val="000000" w:themeColor="text1"/>
          <w:sz w:val="28"/>
          <w:szCs w:val="28"/>
        </w:rPr>
      </w:pPr>
    </w:p>
    <w:p w:rsidR="004F66B2" w:rsidRDefault="009F5C93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852EEA">
        <w:rPr>
          <w:color w:val="000000" w:themeColor="text1"/>
          <w:sz w:val="28"/>
          <w:szCs w:val="28"/>
        </w:rPr>
        <w:t xml:space="preserve">.Планирование организованной образовательной деятельности воспитателя с детьми: технологические карты на каждый день </w:t>
      </w:r>
      <w:proofErr w:type="spellStart"/>
      <w:proofErr w:type="gramStart"/>
      <w:r w:rsidR="00852EEA" w:rsidRPr="00852EEA">
        <w:rPr>
          <w:color w:val="000000" w:themeColor="text1"/>
          <w:sz w:val="28"/>
          <w:szCs w:val="28"/>
        </w:rPr>
        <w:t>день</w:t>
      </w:r>
      <w:proofErr w:type="spellEnd"/>
      <w:proofErr w:type="gramEnd"/>
      <w:r w:rsidR="00852EEA" w:rsidRPr="00852EEA">
        <w:rPr>
          <w:color w:val="000000" w:themeColor="text1"/>
          <w:sz w:val="28"/>
          <w:szCs w:val="28"/>
        </w:rPr>
        <w:t xml:space="preserve"> по программе «От рождения до школы» под редакцией Н.Е. Вераксы, Т.С. Комаровой, М.А. Васильевой.  Сентябрь-Ноябрь.</w:t>
      </w:r>
      <w:r w:rsidR="00852EEA">
        <w:rPr>
          <w:color w:val="000000" w:themeColor="text1"/>
          <w:sz w:val="28"/>
          <w:szCs w:val="28"/>
        </w:rPr>
        <w:t xml:space="preserve"> </w:t>
      </w:r>
      <w:r w:rsidR="00852EEA" w:rsidRPr="00852EEA">
        <w:rPr>
          <w:color w:val="000000" w:themeColor="text1"/>
          <w:sz w:val="28"/>
          <w:szCs w:val="28"/>
        </w:rPr>
        <w:t>Группа раннего возраста (от 2 до 3 лет) / авт.-</w:t>
      </w:r>
      <w:r w:rsidR="00852EEA">
        <w:rPr>
          <w:color w:val="000000" w:themeColor="text1"/>
          <w:sz w:val="28"/>
          <w:szCs w:val="28"/>
        </w:rPr>
        <w:t xml:space="preserve">сост. О.Н. </w:t>
      </w:r>
      <w:proofErr w:type="spellStart"/>
      <w:r w:rsidR="00852EEA">
        <w:rPr>
          <w:color w:val="000000" w:themeColor="text1"/>
          <w:sz w:val="28"/>
          <w:szCs w:val="28"/>
        </w:rPr>
        <w:t>Небыкова</w:t>
      </w:r>
      <w:proofErr w:type="spellEnd"/>
      <w:r w:rsidR="00852EEA">
        <w:rPr>
          <w:color w:val="000000" w:themeColor="text1"/>
          <w:sz w:val="28"/>
          <w:szCs w:val="28"/>
        </w:rPr>
        <w:t xml:space="preserve">. </w:t>
      </w:r>
      <w:proofErr w:type="gramStart"/>
      <w:r w:rsidR="00852EEA">
        <w:rPr>
          <w:color w:val="000000" w:themeColor="text1"/>
          <w:sz w:val="28"/>
          <w:szCs w:val="28"/>
        </w:rPr>
        <w:t>-В</w:t>
      </w:r>
      <w:proofErr w:type="gramEnd"/>
      <w:r w:rsidR="00852EEA">
        <w:rPr>
          <w:color w:val="000000" w:themeColor="text1"/>
          <w:sz w:val="28"/>
          <w:szCs w:val="28"/>
        </w:rPr>
        <w:t>олгоград: Учитель, 2016.-115</w:t>
      </w:r>
      <w:r w:rsidR="00852EEA" w:rsidRPr="00852EEA">
        <w:rPr>
          <w:color w:val="000000" w:themeColor="text1"/>
          <w:sz w:val="28"/>
          <w:szCs w:val="28"/>
        </w:rPr>
        <w:t xml:space="preserve"> с.</w:t>
      </w:r>
    </w:p>
    <w:p w:rsidR="004F66B2" w:rsidRDefault="004F66B2" w:rsidP="006F21F8">
      <w:pPr>
        <w:jc w:val="both"/>
        <w:rPr>
          <w:color w:val="000000" w:themeColor="text1"/>
          <w:sz w:val="28"/>
          <w:szCs w:val="28"/>
        </w:rPr>
      </w:pPr>
    </w:p>
    <w:p w:rsidR="00741A41" w:rsidRPr="00741A41" w:rsidRDefault="009F5C93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36AE5">
        <w:rPr>
          <w:color w:val="000000" w:themeColor="text1"/>
          <w:sz w:val="28"/>
          <w:szCs w:val="28"/>
        </w:rPr>
        <w:t>.</w:t>
      </w:r>
      <w:r w:rsidR="00936AE5" w:rsidRPr="00936AE5">
        <w:t xml:space="preserve"> </w:t>
      </w:r>
      <w:r w:rsidR="00936AE5" w:rsidRPr="00936AE5">
        <w:rPr>
          <w:color w:val="000000" w:themeColor="text1"/>
          <w:sz w:val="28"/>
          <w:szCs w:val="28"/>
        </w:rPr>
        <w:t xml:space="preserve">Планирование организованной образовательной деятельности воспитателя с детьми: технологические карты на каждый день </w:t>
      </w:r>
      <w:proofErr w:type="spellStart"/>
      <w:proofErr w:type="gramStart"/>
      <w:r w:rsidR="00936AE5" w:rsidRPr="00936AE5">
        <w:rPr>
          <w:color w:val="000000" w:themeColor="text1"/>
          <w:sz w:val="28"/>
          <w:szCs w:val="28"/>
        </w:rPr>
        <w:t>день</w:t>
      </w:r>
      <w:proofErr w:type="spellEnd"/>
      <w:proofErr w:type="gramEnd"/>
      <w:r w:rsidR="00936AE5" w:rsidRPr="00936AE5">
        <w:rPr>
          <w:color w:val="000000" w:themeColor="text1"/>
          <w:sz w:val="28"/>
          <w:szCs w:val="28"/>
        </w:rPr>
        <w:t xml:space="preserve"> по программе «От рождения до школы» под редакцией Н.Е. Вераксы, Т.С. Комаровой, М</w:t>
      </w:r>
      <w:r w:rsidR="00936AE5">
        <w:rPr>
          <w:color w:val="000000" w:themeColor="text1"/>
          <w:sz w:val="28"/>
          <w:szCs w:val="28"/>
        </w:rPr>
        <w:t>.А. Васильевой.  Декабрь-Февраль</w:t>
      </w:r>
      <w:r w:rsidR="00936AE5" w:rsidRPr="00936AE5">
        <w:rPr>
          <w:color w:val="000000" w:themeColor="text1"/>
          <w:sz w:val="28"/>
          <w:szCs w:val="28"/>
        </w:rPr>
        <w:t xml:space="preserve">. Группа раннего возраста (от 2 до 3 лет) / авт.-сост. О.Н. </w:t>
      </w:r>
      <w:proofErr w:type="spellStart"/>
      <w:r w:rsidR="00936AE5" w:rsidRPr="00936AE5">
        <w:rPr>
          <w:color w:val="000000" w:themeColor="text1"/>
          <w:sz w:val="28"/>
          <w:szCs w:val="28"/>
        </w:rPr>
        <w:t>Небыкова</w:t>
      </w:r>
      <w:proofErr w:type="spellEnd"/>
      <w:r w:rsidR="00936AE5">
        <w:rPr>
          <w:color w:val="000000" w:themeColor="text1"/>
          <w:sz w:val="28"/>
          <w:szCs w:val="28"/>
        </w:rPr>
        <w:t xml:space="preserve">. </w:t>
      </w:r>
      <w:proofErr w:type="gramStart"/>
      <w:r w:rsidR="00936AE5">
        <w:rPr>
          <w:color w:val="000000" w:themeColor="text1"/>
          <w:sz w:val="28"/>
          <w:szCs w:val="28"/>
        </w:rPr>
        <w:t>-В</w:t>
      </w:r>
      <w:proofErr w:type="gramEnd"/>
      <w:r w:rsidR="00936AE5">
        <w:rPr>
          <w:color w:val="000000" w:themeColor="text1"/>
          <w:sz w:val="28"/>
          <w:szCs w:val="28"/>
        </w:rPr>
        <w:t>олгоград: Учитель, 2016.-119</w:t>
      </w:r>
      <w:r w:rsidR="00936AE5" w:rsidRPr="00936AE5">
        <w:rPr>
          <w:color w:val="000000" w:themeColor="text1"/>
          <w:sz w:val="28"/>
          <w:szCs w:val="28"/>
        </w:rPr>
        <w:t xml:space="preserve"> с.</w:t>
      </w:r>
    </w:p>
    <w:p w:rsidR="00362E21" w:rsidRDefault="00AA04CE" w:rsidP="006F21F8">
      <w:pPr>
        <w:jc w:val="both"/>
        <w:rPr>
          <w:sz w:val="28"/>
          <w:szCs w:val="28"/>
        </w:rPr>
      </w:pPr>
      <w:r>
        <w:rPr>
          <w:color w:val="FF0000"/>
        </w:rPr>
        <w:br/>
      </w:r>
      <w:r w:rsidR="009F5C93">
        <w:rPr>
          <w:sz w:val="28"/>
          <w:szCs w:val="28"/>
        </w:rPr>
        <w:t>7</w:t>
      </w:r>
      <w:r w:rsidR="00741A41" w:rsidRPr="00741A41">
        <w:rPr>
          <w:sz w:val="28"/>
          <w:szCs w:val="28"/>
        </w:rPr>
        <w:t xml:space="preserve">. Планирование организованной образовательной деятельности воспитателя с детьми: технологические карты на каждый день </w:t>
      </w:r>
      <w:proofErr w:type="spellStart"/>
      <w:proofErr w:type="gramStart"/>
      <w:r w:rsidR="00741A41" w:rsidRPr="00741A41">
        <w:rPr>
          <w:sz w:val="28"/>
          <w:szCs w:val="28"/>
        </w:rPr>
        <w:t>день</w:t>
      </w:r>
      <w:proofErr w:type="spellEnd"/>
      <w:proofErr w:type="gramEnd"/>
      <w:r w:rsidR="00741A41" w:rsidRPr="00741A41">
        <w:rPr>
          <w:sz w:val="28"/>
          <w:szCs w:val="28"/>
        </w:rPr>
        <w:t xml:space="preserve"> по программе «От рождения до школы» под редакцией Н.Е. Вераксы, Т.С. Комаровой, М.А. Васильевой.  Декабрь-Февраль. Группа раннего возраста (от 2 до 3 лет) / авт.-сост. О.Н. </w:t>
      </w:r>
      <w:proofErr w:type="spellStart"/>
      <w:r w:rsidR="00741A41" w:rsidRPr="00741A41">
        <w:rPr>
          <w:sz w:val="28"/>
          <w:szCs w:val="28"/>
        </w:rPr>
        <w:t>Небыкова</w:t>
      </w:r>
      <w:proofErr w:type="spellEnd"/>
      <w:r w:rsidR="00741A41" w:rsidRPr="00741A41">
        <w:rPr>
          <w:sz w:val="28"/>
          <w:szCs w:val="28"/>
        </w:rPr>
        <w:t xml:space="preserve">. </w:t>
      </w:r>
      <w:proofErr w:type="gramStart"/>
      <w:r w:rsidR="00741A41" w:rsidRPr="00741A41">
        <w:rPr>
          <w:sz w:val="28"/>
          <w:szCs w:val="28"/>
        </w:rPr>
        <w:t>-В</w:t>
      </w:r>
      <w:proofErr w:type="gramEnd"/>
      <w:r w:rsidR="00741A41" w:rsidRPr="00741A41">
        <w:rPr>
          <w:sz w:val="28"/>
          <w:szCs w:val="28"/>
        </w:rPr>
        <w:t>олгоград: Учитель, 2016.-119 с.</w:t>
      </w:r>
    </w:p>
    <w:p w:rsidR="009F5C93" w:rsidRDefault="009F5C93" w:rsidP="006F21F8">
      <w:pPr>
        <w:jc w:val="both"/>
        <w:rPr>
          <w:sz w:val="28"/>
          <w:szCs w:val="28"/>
        </w:rPr>
      </w:pPr>
    </w:p>
    <w:p w:rsidR="000318D8" w:rsidRDefault="009F5C93" w:rsidP="006F21F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F5C93">
        <w:rPr>
          <w:sz w:val="28"/>
          <w:szCs w:val="28"/>
        </w:rPr>
        <w:t>.Рабочая программа воспитателя: ежедневное планирование по программе «От рождения до школы» под редакцией Н.Е. Вераксы, Т.С. Комаровой, М.А. Васильевой. Группа раннего возраста (от 2 до 3 лет) / авт.-сост. Н.Н. Гладышева [и др.]</w:t>
      </w:r>
      <w:proofErr w:type="gramStart"/>
      <w:r w:rsidRPr="009F5C93">
        <w:rPr>
          <w:sz w:val="28"/>
          <w:szCs w:val="28"/>
        </w:rPr>
        <w:t>.-</w:t>
      </w:r>
      <w:proofErr w:type="gramEnd"/>
      <w:r w:rsidRPr="009F5C93">
        <w:rPr>
          <w:sz w:val="28"/>
          <w:szCs w:val="28"/>
        </w:rPr>
        <w:t>Волгоград: Учитель, 2016.-316 с.</w:t>
      </w:r>
    </w:p>
    <w:p w:rsidR="00AA04CE" w:rsidRPr="00741A41" w:rsidRDefault="00AA04CE" w:rsidP="006F21F8">
      <w:pPr>
        <w:jc w:val="both"/>
        <w:rPr>
          <w:color w:val="FF0000"/>
          <w:sz w:val="28"/>
          <w:szCs w:val="28"/>
        </w:rPr>
      </w:pPr>
    </w:p>
    <w:p w:rsidR="00AA04CE" w:rsidRPr="001E51DD" w:rsidRDefault="001E51DD" w:rsidP="003A4397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1E51DD">
        <w:rPr>
          <w:b/>
          <w:color w:val="000000" w:themeColor="text1"/>
          <w:sz w:val="28"/>
          <w:szCs w:val="28"/>
        </w:rPr>
        <w:lastRenderedPageBreak/>
        <w:t>Дополнительная</w:t>
      </w:r>
      <w:r w:rsidR="009F5C93">
        <w:rPr>
          <w:b/>
          <w:color w:val="000000" w:themeColor="text1"/>
          <w:sz w:val="28"/>
          <w:szCs w:val="28"/>
        </w:rPr>
        <w:t xml:space="preserve"> методическая литература</w:t>
      </w:r>
      <w:r w:rsidRPr="001E51DD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E51DD">
        <w:rPr>
          <w:b/>
          <w:color w:val="000000" w:themeColor="text1"/>
          <w:sz w:val="28"/>
          <w:szCs w:val="28"/>
        </w:rPr>
        <w:t>литература</w:t>
      </w:r>
      <w:proofErr w:type="spellEnd"/>
      <w:proofErr w:type="gramEnd"/>
      <w:r w:rsidRPr="001E51DD">
        <w:rPr>
          <w:b/>
          <w:color w:val="000000" w:themeColor="text1"/>
          <w:sz w:val="28"/>
          <w:szCs w:val="28"/>
        </w:rPr>
        <w:t>.</w:t>
      </w:r>
    </w:p>
    <w:p w:rsidR="00213382" w:rsidRPr="00C978E5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E51DD" w:rsidRPr="00C978E5">
        <w:rPr>
          <w:color w:val="000000" w:themeColor="text1"/>
          <w:sz w:val="28"/>
          <w:szCs w:val="28"/>
        </w:rPr>
        <w:t>Адаптация детей дошкольного возраста: проблемы и поиск решений. Современные формы работы с детьми и родителями, коммуникативные игры, игры на освоение окружающей среды, совместные игры \ авт.-сост. Е.А. Дол-</w:t>
      </w:r>
      <w:proofErr w:type="spellStart"/>
      <w:r w:rsidR="001E51DD" w:rsidRPr="00C978E5">
        <w:rPr>
          <w:color w:val="000000" w:themeColor="text1"/>
          <w:sz w:val="28"/>
          <w:szCs w:val="28"/>
        </w:rPr>
        <w:t>женко</w:t>
      </w:r>
      <w:proofErr w:type="spellEnd"/>
      <w:r w:rsidR="001E51DD" w:rsidRPr="00C978E5">
        <w:rPr>
          <w:color w:val="000000" w:themeColor="text1"/>
          <w:sz w:val="28"/>
          <w:szCs w:val="28"/>
        </w:rPr>
        <w:t xml:space="preserve"> [и др.]</w:t>
      </w:r>
      <w:proofErr w:type="gramStart"/>
      <w:r w:rsidR="001E51DD" w:rsidRPr="00C978E5">
        <w:rPr>
          <w:color w:val="000000" w:themeColor="text1"/>
          <w:sz w:val="28"/>
          <w:szCs w:val="28"/>
        </w:rPr>
        <w:t xml:space="preserve"> ;</w:t>
      </w:r>
      <w:proofErr w:type="gramEnd"/>
      <w:r w:rsidR="001E51DD" w:rsidRPr="00C978E5">
        <w:rPr>
          <w:color w:val="000000" w:themeColor="text1"/>
          <w:sz w:val="28"/>
          <w:szCs w:val="28"/>
        </w:rPr>
        <w:t xml:space="preserve"> под общ. Ред. Е.А. Долженко</w:t>
      </w:r>
      <w:proofErr w:type="gramStart"/>
      <w:r w:rsidR="001E51DD" w:rsidRPr="00C978E5">
        <w:rPr>
          <w:color w:val="000000" w:themeColor="text1"/>
          <w:sz w:val="28"/>
          <w:szCs w:val="28"/>
        </w:rPr>
        <w:t>.-</w:t>
      </w:r>
      <w:proofErr w:type="gramEnd"/>
      <w:r w:rsidR="001E51DD" w:rsidRPr="00C978E5">
        <w:rPr>
          <w:color w:val="000000" w:themeColor="text1"/>
          <w:sz w:val="28"/>
          <w:szCs w:val="28"/>
        </w:rPr>
        <w:t>В</w:t>
      </w:r>
      <w:r w:rsidR="00213382" w:rsidRPr="00C978E5">
        <w:rPr>
          <w:color w:val="000000" w:themeColor="text1"/>
          <w:sz w:val="28"/>
          <w:szCs w:val="28"/>
        </w:rPr>
        <w:t>олгоград: Учитель, 2015.-124 с.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306E91" w:rsidRPr="00306E91">
        <w:rPr>
          <w:color w:val="000000" w:themeColor="text1"/>
          <w:sz w:val="28"/>
          <w:szCs w:val="28"/>
        </w:rPr>
        <w:t xml:space="preserve">Афанасьева И.П. Маленькими шагами в большой мир знаний. </w:t>
      </w:r>
      <w:proofErr w:type="spellStart"/>
      <w:r w:rsidR="00306E91" w:rsidRPr="00306E91">
        <w:rPr>
          <w:color w:val="000000" w:themeColor="text1"/>
          <w:sz w:val="28"/>
          <w:szCs w:val="28"/>
        </w:rPr>
        <w:t>Перва</w:t>
      </w:r>
      <w:proofErr w:type="spellEnd"/>
      <w:r w:rsidR="00306E91" w:rsidRPr="00306E91">
        <w:rPr>
          <w:color w:val="000000" w:themeColor="text1"/>
          <w:sz w:val="28"/>
          <w:szCs w:val="28"/>
        </w:rPr>
        <w:t xml:space="preserve"> младшая группа: Учебно-методическое пособие для воспитателей ДОУ.- СПб</w:t>
      </w:r>
      <w:proofErr w:type="gramStart"/>
      <w:r w:rsidR="00306E91" w:rsidRPr="00306E91">
        <w:rPr>
          <w:color w:val="000000" w:themeColor="text1"/>
          <w:sz w:val="28"/>
          <w:szCs w:val="28"/>
        </w:rPr>
        <w:t>.: «</w:t>
      </w:r>
      <w:proofErr w:type="gramEnd"/>
      <w:r w:rsidR="00306E91" w:rsidRPr="00306E91">
        <w:rPr>
          <w:color w:val="000000" w:themeColor="text1"/>
          <w:sz w:val="28"/>
          <w:szCs w:val="28"/>
        </w:rPr>
        <w:t>ДЕТСТВО-ПРЕСС», 2004.-128 с.: ил.</w:t>
      </w:r>
      <w:r w:rsidR="00306E91">
        <w:rPr>
          <w:color w:val="000000" w:themeColor="text1"/>
          <w:sz w:val="28"/>
          <w:szCs w:val="28"/>
        </w:rPr>
        <w:t xml:space="preserve"> 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306E91" w:rsidRPr="00306E91">
        <w:rPr>
          <w:color w:val="000000" w:themeColor="text1"/>
          <w:sz w:val="28"/>
          <w:szCs w:val="28"/>
        </w:rPr>
        <w:t>Гербова В.В. Развитие речи в детском саду: Первая младшая группа.- М.: МОЗАИКА-СИНТЕЗ, 2014.-112 с.</w:t>
      </w:r>
      <w:proofErr w:type="gramStart"/>
      <w:r w:rsidR="00306E91" w:rsidRPr="00306E91">
        <w:rPr>
          <w:color w:val="000000" w:themeColor="text1"/>
          <w:sz w:val="28"/>
          <w:szCs w:val="28"/>
        </w:rPr>
        <w:t xml:space="preserve"> :</w:t>
      </w:r>
      <w:proofErr w:type="gramEnd"/>
      <w:r w:rsidR="00306E91" w:rsidRPr="00306E91">
        <w:rPr>
          <w:color w:val="000000" w:themeColor="text1"/>
          <w:sz w:val="28"/>
          <w:szCs w:val="28"/>
        </w:rPr>
        <w:t xml:space="preserve"> </w:t>
      </w:r>
      <w:proofErr w:type="spellStart"/>
      <w:r w:rsidR="00306E91" w:rsidRPr="00306E91">
        <w:rPr>
          <w:color w:val="000000" w:themeColor="text1"/>
          <w:sz w:val="28"/>
          <w:szCs w:val="28"/>
        </w:rPr>
        <w:t>цв</w:t>
      </w:r>
      <w:proofErr w:type="spellEnd"/>
      <w:r w:rsidR="00306E91" w:rsidRPr="00306E91">
        <w:rPr>
          <w:color w:val="000000" w:themeColor="text1"/>
          <w:sz w:val="28"/>
          <w:szCs w:val="28"/>
        </w:rPr>
        <w:t>. вкл.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306E91" w:rsidRPr="00306E91">
        <w:rPr>
          <w:color w:val="000000" w:themeColor="text1"/>
          <w:sz w:val="28"/>
          <w:szCs w:val="28"/>
        </w:rPr>
        <w:t xml:space="preserve">Губанова Н.Ф. Развитие игровой деятельности: Первая младшая группа.- М.: МОЗАИКА-СИНТЕЗ, 2014.-128 с. 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P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306E91" w:rsidRPr="00306E91">
        <w:rPr>
          <w:color w:val="000000" w:themeColor="text1"/>
          <w:sz w:val="28"/>
          <w:szCs w:val="28"/>
        </w:rPr>
        <w:t>Доронова Т.Н. Обучение детей 2-4 лет рисованию, лепке, аппликации в игре/ Издательство «</w:t>
      </w:r>
      <w:proofErr w:type="spellStart"/>
      <w:r w:rsidR="00306E91" w:rsidRPr="00306E91">
        <w:rPr>
          <w:color w:val="000000" w:themeColor="text1"/>
          <w:sz w:val="28"/>
          <w:szCs w:val="28"/>
        </w:rPr>
        <w:t>Владос</w:t>
      </w:r>
      <w:proofErr w:type="spellEnd"/>
      <w:r w:rsidR="00306E91" w:rsidRPr="00306E91">
        <w:rPr>
          <w:color w:val="000000" w:themeColor="text1"/>
          <w:sz w:val="28"/>
          <w:szCs w:val="28"/>
        </w:rPr>
        <w:t xml:space="preserve">» Москва 2004. </w:t>
      </w:r>
    </w:p>
    <w:p w:rsidR="00306E91" w:rsidRP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306E91" w:rsidRPr="00306E91">
        <w:rPr>
          <w:color w:val="000000" w:themeColor="text1"/>
          <w:sz w:val="28"/>
          <w:szCs w:val="28"/>
        </w:rPr>
        <w:t>Затулина Г.Я. развитие речи дошкольников. Первая младшая группа. Методическое пособие</w:t>
      </w:r>
      <w:proofErr w:type="gramStart"/>
      <w:r w:rsidR="00306E91" w:rsidRPr="00306E91">
        <w:rPr>
          <w:color w:val="000000" w:themeColor="text1"/>
          <w:sz w:val="28"/>
          <w:szCs w:val="28"/>
        </w:rPr>
        <w:t>.-</w:t>
      </w:r>
      <w:proofErr w:type="gramEnd"/>
      <w:r w:rsidR="00306E91" w:rsidRPr="00306E91">
        <w:rPr>
          <w:color w:val="000000" w:themeColor="text1"/>
          <w:sz w:val="28"/>
          <w:szCs w:val="28"/>
        </w:rPr>
        <w:t>М.: Центр педагогического образования, 2014.- 160 с.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Pr="004B285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306E91" w:rsidRPr="00306E91">
        <w:rPr>
          <w:color w:val="000000" w:themeColor="text1"/>
          <w:sz w:val="28"/>
          <w:szCs w:val="28"/>
        </w:rPr>
        <w:t>Зенина Т.Н. Ознакомление детей раннего возраста с природой</w:t>
      </w:r>
      <w:proofErr w:type="gramStart"/>
      <w:r w:rsidR="00306E91" w:rsidRPr="00306E91">
        <w:rPr>
          <w:color w:val="000000" w:themeColor="text1"/>
          <w:sz w:val="28"/>
          <w:szCs w:val="28"/>
        </w:rPr>
        <w:t xml:space="preserve"> :</w:t>
      </w:r>
      <w:proofErr w:type="gramEnd"/>
      <w:r w:rsidR="00306E91" w:rsidRPr="00306E91">
        <w:rPr>
          <w:color w:val="000000" w:themeColor="text1"/>
          <w:sz w:val="28"/>
          <w:szCs w:val="28"/>
        </w:rPr>
        <w:t xml:space="preserve"> занятия, наблюдения, досуг и развлечения. Учебное пособие</w:t>
      </w:r>
      <w:proofErr w:type="gramStart"/>
      <w:r w:rsidR="00306E91" w:rsidRPr="00306E91">
        <w:rPr>
          <w:color w:val="000000" w:themeColor="text1"/>
          <w:sz w:val="28"/>
          <w:szCs w:val="28"/>
        </w:rPr>
        <w:t>.-</w:t>
      </w:r>
      <w:proofErr w:type="gramEnd"/>
      <w:r w:rsidR="00306E91" w:rsidRPr="00306E91">
        <w:rPr>
          <w:color w:val="000000" w:themeColor="text1"/>
          <w:sz w:val="28"/>
          <w:szCs w:val="28"/>
        </w:rPr>
        <w:t>М.: Педагогическое общество России, 2006.-112 с.</w:t>
      </w:r>
    </w:p>
    <w:p w:rsidR="00AA04CE" w:rsidRPr="004B2851" w:rsidRDefault="001E51DD" w:rsidP="006F21F8">
      <w:pPr>
        <w:jc w:val="both"/>
        <w:rPr>
          <w:color w:val="000000" w:themeColor="text1"/>
          <w:sz w:val="28"/>
          <w:szCs w:val="28"/>
        </w:rPr>
      </w:pPr>
      <w:r w:rsidRPr="004B2851">
        <w:rPr>
          <w:color w:val="000000" w:themeColor="text1"/>
          <w:sz w:val="28"/>
          <w:szCs w:val="28"/>
        </w:rPr>
        <w:t xml:space="preserve"> </w:t>
      </w:r>
    </w:p>
    <w:p w:rsidR="0006323E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1E51DD" w:rsidRPr="004B2851">
        <w:rPr>
          <w:color w:val="000000" w:themeColor="text1"/>
          <w:sz w:val="28"/>
          <w:szCs w:val="28"/>
        </w:rPr>
        <w:t xml:space="preserve">Комплексная программа психолого-педагогического сопровождения детей раннего возраста. Планирование, конспекты образовательной деятельности, игры и упражнения, диагностика \ авт.-сост. Е.В. Башкирова, Н.И. Куликова, Л.В. </w:t>
      </w:r>
      <w:proofErr w:type="spellStart"/>
      <w:r w:rsidR="001E51DD" w:rsidRPr="004B2851">
        <w:rPr>
          <w:color w:val="000000" w:themeColor="text1"/>
          <w:sz w:val="28"/>
          <w:szCs w:val="28"/>
        </w:rPr>
        <w:t>Климина</w:t>
      </w:r>
      <w:proofErr w:type="spellEnd"/>
      <w:r w:rsidR="001E51DD" w:rsidRPr="004B2851">
        <w:rPr>
          <w:color w:val="000000" w:themeColor="text1"/>
          <w:sz w:val="28"/>
          <w:szCs w:val="28"/>
        </w:rPr>
        <w:t xml:space="preserve">, под </w:t>
      </w:r>
      <w:proofErr w:type="spellStart"/>
      <w:r w:rsidR="001E51DD" w:rsidRPr="004B2851">
        <w:rPr>
          <w:color w:val="000000" w:themeColor="text1"/>
          <w:sz w:val="28"/>
          <w:szCs w:val="28"/>
        </w:rPr>
        <w:t>общ</w:t>
      </w:r>
      <w:proofErr w:type="gramStart"/>
      <w:r w:rsidR="001E51DD" w:rsidRPr="004B2851">
        <w:rPr>
          <w:color w:val="000000" w:themeColor="text1"/>
          <w:sz w:val="28"/>
          <w:szCs w:val="28"/>
        </w:rPr>
        <w:t>.р</w:t>
      </w:r>
      <w:proofErr w:type="gramEnd"/>
      <w:r w:rsidR="001E51DD" w:rsidRPr="004B2851">
        <w:rPr>
          <w:color w:val="000000" w:themeColor="text1"/>
          <w:sz w:val="28"/>
          <w:szCs w:val="28"/>
        </w:rPr>
        <w:t>ед</w:t>
      </w:r>
      <w:proofErr w:type="spellEnd"/>
      <w:r w:rsidR="001E51DD" w:rsidRPr="004B2851">
        <w:rPr>
          <w:color w:val="000000" w:themeColor="text1"/>
          <w:sz w:val="28"/>
          <w:szCs w:val="28"/>
        </w:rPr>
        <w:t xml:space="preserve">. канд. </w:t>
      </w:r>
      <w:proofErr w:type="spellStart"/>
      <w:r w:rsidR="001E51DD" w:rsidRPr="004B2851">
        <w:rPr>
          <w:color w:val="000000" w:themeColor="text1"/>
          <w:sz w:val="28"/>
          <w:szCs w:val="28"/>
        </w:rPr>
        <w:t>Пед</w:t>
      </w:r>
      <w:proofErr w:type="spellEnd"/>
      <w:r w:rsidR="001E51DD" w:rsidRPr="004B2851">
        <w:rPr>
          <w:color w:val="000000" w:themeColor="text1"/>
          <w:sz w:val="28"/>
          <w:szCs w:val="28"/>
        </w:rPr>
        <w:t xml:space="preserve">. Наук Л.В. </w:t>
      </w:r>
      <w:proofErr w:type="spellStart"/>
      <w:r w:rsidR="001E51DD" w:rsidRPr="004B2851">
        <w:rPr>
          <w:color w:val="000000" w:themeColor="text1"/>
          <w:sz w:val="28"/>
          <w:szCs w:val="28"/>
        </w:rPr>
        <w:t>Климиной</w:t>
      </w:r>
      <w:proofErr w:type="spellEnd"/>
      <w:r w:rsidR="001E51DD" w:rsidRPr="004B2851">
        <w:rPr>
          <w:color w:val="000000" w:themeColor="text1"/>
          <w:sz w:val="28"/>
          <w:szCs w:val="28"/>
        </w:rPr>
        <w:t xml:space="preserve">.- Волгоград: Учитель.-69 с. 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 w:rsidR="00306E91" w:rsidRPr="00306E91">
        <w:rPr>
          <w:color w:val="000000" w:themeColor="text1"/>
          <w:sz w:val="28"/>
          <w:szCs w:val="28"/>
        </w:rPr>
        <w:t>Лайзане С.Я. Физическая культура для малышей: Кн. Для воспитателя дет</w:t>
      </w:r>
      <w:proofErr w:type="gramStart"/>
      <w:r w:rsidR="00306E91" w:rsidRPr="00306E91">
        <w:rPr>
          <w:color w:val="000000" w:themeColor="text1"/>
          <w:sz w:val="28"/>
          <w:szCs w:val="28"/>
        </w:rPr>
        <w:t>.</w:t>
      </w:r>
      <w:proofErr w:type="gramEnd"/>
      <w:r w:rsidR="00306E91" w:rsidRPr="00306E91">
        <w:rPr>
          <w:color w:val="000000" w:themeColor="text1"/>
          <w:sz w:val="28"/>
          <w:szCs w:val="28"/>
        </w:rPr>
        <w:t xml:space="preserve"> </w:t>
      </w:r>
      <w:proofErr w:type="gramStart"/>
      <w:r w:rsidR="00306E91" w:rsidRPr="00306E91">
        <w:rPr>
          <w:color w:val="000000" w:themeColor="text1"/>
          <w:sz w:val="28"/>
          <w:szCs w:val="28"/>
        </w:rPr>
        <w:t>с</w:t>
      </w:r>
      <w:proofErr w:type="gramEnd"/>
      <w:r w:rsidR="00306E91" w:rsidRPr="00306E91">
        <w:rPr>
          <w:color w:val="000000" w:themeColor="text1"/>
          <w:sz w:val="28"/>
          <w:szCs w:val="28"/>
        </w:rPr>
        <w:t xml:space="preserve">ада.-2-е изд., </w:t>
      </w:r>
      <w:proofErr w:type="spellStart"/>
      <w:r w:rsidR="00306E91" w:rsidRPr="00306E91">
        <w:rPr>
          <w:color w:val="000000" w:themeColor="text1"/>
          <w:sz w:val="28"/>
          <w:szCs w:val="28"/>
        </w:rPr>
        <w:t>испр</w:t>
      </w:r>
      <w:proofErr w:type="spellEnd"/>
      <w:r w:rsidR="00306E91" w:rsidRPr="00306E91">
        <w:rPr>
          <w:color w:val="000000" w:themeColor="text1"/>
          <w:sz w:val="28"/>
          <w:szCs w:val="28"/>
        </w:rPr>
        <w:t xml:space="preserve">.- М.: </w:t>
      </w:r>
      <w:r w:rsidR="00306E91">
        <w:rPr>
          <w:color w:val="000000" w:themeColor="text1"/>
          <w:sz w:val="28"/>
          <w:szCs w:val="28"/>
        </w:rPr>
        <w:t>Просвещение. 1987.- 160 с.: ил.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="00306E91" w:rsidRPr="00306E91">
        <w:rPr>
          <w:color w:val="000000" w:themeColor="text1"/>
          <w:sz w:val="28"/>
          <w:szCs w:val="28"/>
        </w:rPr>
        <w:t xml:space="preserve">Литвинова О.Э. Конструирование с детьми </w:t>
      </w:r>
      <w:proofErr w:type="spellStart"/>
      <w:r w:rsidR="00306E91" w:rsidRPr="00306E91">
        <w:rPr>
          <w:color w:val="000000" w:themeColor="text1"/>
          <w:sz w:val="28"/>
          <w:szCs w:val="28"/>
        </w:rPr>
        <w:t>рпннего</w:t>
      </w:r>
      <w:proofErr w:type="spellEnd"/>
      <w:r w:rsidR="00306E91" w:rsidRPr="00306E91">
        <w:rPr>
          <w:color w:val="000000" w:themeColor="text1"/>
          <w:sz w:val="28"/>
          <w:szCs w:val="28"/>
        </w:rPr>
        <w:t xml:space="preserve"> дошкольного возраста. Конспекты совместной деятельности с детьми 3-4 лет: учеб</w:t>
      </w:r>
      <w:proofErr w:type="gramStart"/>
      <w:r w:rsidR="00306E91" w:rsidRPr="00306E91">
        <w:rPr>
          <w:color w:val="000000" w:themeColor="text1"/>
          <w:sz w:val="28"/>
          <w:szCs w:val="28"/>
        </w:rPr>
        <w:t>.-</w:t>
      </w:r>
      <w:proofErr w:type="gramEnd"/>
      <w:r w:rsidR="00306E91" w:rsidRPr="00306E91">
        <w:rPr>
          <w:color w:val="000000" w:themeColor="text1"/>
          <w:sz w:val="28"/>
          <w:szCs w:val="28"/>
        </w:rPr>
        <w:t>метод. Пособие.- СПб</w:t>
      </w:r>
      <w:proofErr w:type="gramStart"/>
      <w:r w:rsidR="00306E91" w:rsidRPr="00306E91">
        <w:rPr>
          <w:color w:val="000000" w:themeColor="text1"/>
          <w:sz w:val="28"/>
          <w:szCs w:val="28"/>
        </w:rPr>
        <w:t>.: «</w:t>
      </w:r>
      <w:proofErr w:type="gramEnd"/>
      <w:r w:rsidR="00306E91" w:rsidRPr="00306E91">
        <w:rPr>
          <w:color w:val="000000" w:themeColor="text1"/>
          <w:sz w:val="28"/>
          <w:szCs w:val="28"/>
        </w:rPr>
        <w:t>ИЗДАТЕЛЬСТВО « ДЕТСТВО-ПРЕСС», 2015.-128 с.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C978E5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 w:rsidR="00306E91" w:rsidRPr="00306E91">
        <w:rPr>
          <w:color w:val="000000" w:themeColor="text1"/>
          <w:sz w:val="28"/>
          <w:szCs w:val="28"/>
        </w:rPr>
        <w:t>Литвинова О.Э. Познавательное развитие ребенка раннего дошкольного возраста. Планирование образовательной деятельности.-</w:t>
      </w:r>
      <w:proofErr w:type="gramStart"/>
      <w:r w:rsidR="00306E91" w:rsidRPr="00306E91">
        <w:rPr>
          <w:color w:val="000000" w:themeColor="text1"/>
          <w:sz w:val="28"/>
          <w:szCs w:val="28"/>
        </w:rPr>
        <w:t xml:space="preserve"> .</w:t>
      </w:r>
      <w:proofErr w:type="gramEnd"/>
      <w:r w:rsidR="00306E91" w:rsidRPr="00306E91">
        <w:rPr>
          <w:color w:val="000000" w:themeColor="text1"/>
          <w:sz w:val="28"/>
          <w:szCs w:val="28"/>
        </w:rPr>
        <w:t>-СПб.: ООО ««ИЗДАТЕЛЬСТВО «ДЕТСТВО-ПРЕСС», 2016.-256 с.</w:t>
      </w:r>
      <w:r w:rsidR="00306E91" w:rsidRPr="00306E91">
        <w:rPr>
          <w:color w:val="000000" w:themeColor="text1"/>
          <w:sz w:val="28"/>
          <w:szCs w:val="28"/>
        </w:rPr>
        <w:tab/>
        <w:t xml:space="preserve">  </w:t>
      </w:r>
    </w:p>
    <w:p w:rsidR="00306E91" w:rsidRP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12.</w:t>
      </w:r>
      <w:r w:rsidR="00306E91" w:rsidRPr="00306E91">
        <w:rPr>
          <w:color w:val="000000" w:themeColor="text1"/>
          <w:sz w:val="28"/>
          <w:szCs w:val="28"/>
        </w:rPr>
        <w:t>Литвинова М.Ф. Подвижные игры и игровые упражнения для детей третьего года жизни: методическое руководство для работников дошкольных образовательных учреждений-М.- ЛИНКА-ПРЕСС, 2005.- 92 с.</w:t>
      </w:r>
    </w:p>
    <w:p w:rsidR="00306E91" w:rsidRDefault="00306E91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06E91" w:rsidRP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13.</w:t>
      </w:r>
      <w:r w:rsidR="0006323E">
        <w:rPr>
          <w:color w:val="000000" w:themeColor="text1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Ранний возраст</w:t>
      </w:r>
      <w:proofErr w:type="gramStart"/>
      <w:r w:rsidR="0006323E">
        <w:rPr>
          <w:color w:val="000000" w:themeColor="text1"/>
          <w:sz w:val="28"/>
          <w:szCs w:val="28"/>
        </w:rPr>
        <w:t>.-</w:t>
      </w:r>
      <w:proofErr w:type="gramEnd"/>
      <w:r w:rsidR="0006323E">
        <w:rPr>
          <w:color w:val="000000" w:themeColor="text1"/>
          <w:sz w:val="28"/>
          <w:szCs w:val="28"/>
        </w:rPr>
        <w:t>М.: «КАРАПУЗ-ДИДАКТИКА», 2007.- 144 с., 24 л. вкл.</w:t>
      </w:r>
    </w:p>
    <w:p w:rsidR="00306E91" w:rsidRP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Pr="00306E9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</w:t>
      </w:r>
      <w:r w:rsidR="00306E91" w:rsidRPr="00306E91">
        <w:rPr>
          <w:color w:val="000000" w:themeColor="text1"/>
          <w:sz w:val="28"/>
          <w:szCs w:val="28"/>
        </w:rPr>
        <w:t>Соломенникова О.А. Занятия по формированию элементарных экологических представлений в первой младшей группе детского сада. Конспекты занятий.- М.: Мозаика-Синтез, 2008.-48 с.</w:t>
      </w:r>
    </w:p>
    <w:p w:rsidR="00306E91" w:rsidRPr="00306E91" w:rsidRDefault="00306E91" w:rsidP="006F21F8">
      <w:pPr>
        <w:jc w:val="both"/>
        <w:rPr>
          <w:color w:val="000000" w:themeColor="text1"/>
          <w:sz w:val="28"/>
          <w:szCs w:val="28"/>
        </w:rPr>
      </w:pPr>
    </w:p>
    <w:p w:rsidR="00306E91" w:rsidRPr="004B285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</w:t>
      </w:r>
      <w:r w:rsidR="00306E91" w:rsidRPr="00306E91">
        <w:rPr>
          <w:color w:val="000000" w:themeColor="text1"/>
          <w:sz w:val="28"/>
          <w:szCs w:val="28"/>
        </w:rPr>
        <w:t>Теплюк С.Н. Игры занятия на прогулке с малышами: Для занятий с детьми 2-4 лет.- М.: МОЗАИКА-СИНТЕЗ, 2014.-176 с.</w:t>
      </w:r>
    </w:p>
    <w:p w:rsidR="00AA04CE" w:rsidRPr="004B2851" w:rsidRDefault="00AA04CE" w:rsidP="006F21F8">
      <w:pPr>
        <w:jc w:val="both"/>
        <w:rPr>
          <w:color w:val="000000" w:themeColor="text1"/>
          <w:sz w:val="28"/>
          <w:szCs w:val="28"/>
        </w:rPr>
      </w:pPr>
    </w:p>
    <w:p w:rsidR="004B2851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="00306E91" w:rsidRPr="00306E91">
        <w:rPr>
          <w:color w:val="000000" w:themeColor="text1"/>
          <w:sz w:val="28"/>
          <w:szCs w:val="28"/>
        </w:rPr>
        <w:t xml:space="preserve">Тимофеичева И.В., </w:t>
      </w:r>
      <w:proofErr w:type="gramStart"/>
      <w:r w:rsidR="00306E91" w:rsidRPr="00306E91">
        <w:rPr>
          <w:color w:val="000000" w:themeColor="text1"/>
          <w:sz w:val="28"/>
          <w:szCs w:val="28"/>
        </w:rPr>
        <w:t>Оськина</w:t>
      </w:r>
      <w:proofErr w:type="gramEnd"/>
      <w:r w:rsidR="00306E91" w:rsidRPr="00306E91">
        <w:rPr>
          <w:color w:val="000000" w:themeColor="text1"/>
          <w:sz w:val="28"/>
          <w:szCs w:val="28"/>
        </w:rPr>
        <w:t xml:space="preserve"> О.Е. «Ладушки». Развивающие занятия для детей раннего возраста.\Под</w:t>
      </w:r>
      <w:proofErr w:type="gramStart"/>
      <w:r w:rsidR="00306E91" w:rsidRPr="00306E91">
        <w:rPr>
          <w:color w:val="000000" w:themeColor="text1"/>
          <w:sz w:val="28"/>
          <w:szCs w:val="28"/>
        </w:rPr>
        <w:t>.</w:t>
      </w:r>
      <w:proofErr w:type="gramEnd"/>
      <w:r w:rsidR="00306E91" w:rsidRPr="00306E91">
        <w:rPr>
          <w:color w:val="000000" w:themeColor="text1"/>
          <w:sz w:val="28"/>
          <w:szCs w:val="28"/>
        </w:rPr>
        <w:t xml:space="preserve"> </w:t>
      </w:r>
      <w:proofErr w:type="gramStart"/>
      <w:r w:rsidR="00306E91" w:rsidRPr="00306E91">
        <w:rPr>
          <w:color w:val="000000" w:themeColor="text1"/>
          <w:sz w:val="28"/>
          <w:szCs w:val="28"/>
        </w:rPr>
        <w:t>р</w:t>
      </w:r>
      <w:proofErr w:type="gramEnd"/>
      <w:r w:rsidR="00306E91" w:rsidRPr="00306E91">
        <w:rPr>
          <w:color w:val="000000" w:themeColor="text1"/>
          <w:sz w:val="28"/>
          <w:szCs w:val="28"/>
        </w:rPr>
        <w:t xml:space="preserve">ед. </w:t>
      </w:r>
      <w:proofErr w:type="spellStart"/>
      <w:r w:rsidR="00306E91" w:rsidRPr="00306E91">
        <w:rPr>
          <w:color w:val="000000" w:themeColor="text1"/>
          <w:sz w:val="28"/>
          <w:szCs w:val="28"/>
        </w:rPr>
        <w:t>Воровщикова</w:t>
      </w:r>
      <w:proofErr w:type="spellEnd"/>
      <w:r w:rsidR="00306E91" w:rsidRPr="00306E91">
        <w:rPr>
          <w:color w:val="000000" w:themeColor="text1"/>
          <w:sz w:val="28"/>
          <w:szCs w:val="28"/>
        </w:rPr>
        <w:t xml:space="preserve"> С.Г..-М.: УЦ «Перспектива», 2015.-96 с.</w:t>
      </w:r>
    </w:p>
    <w:p w:rsidR="00063A60" w:rsidRDefault="00063A60" w:rsidP="006F21F8">
      <w:pPr>
        <w:jc w:val="both"/>
        <w:rPr>
          <w:color w:val="000000" w:themeColor="text1"/>
          <w:sz w:val="28"/>
          <w:szCs w:val="28"/>
        </w:rPr>
      </w:pPr>
    </w:p>
    <w:p w:rsidR="00063A60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</w:t>
      </w:r>
      <w:r w:rsidR="00063A60">
        <w:rPr>
          <w:color w:val="000000" w:themeColor="text1"/>
          <w:sz w:val="28"/>
          <w:szCs w:val="28"/>
        </w:rPr>
        <w:t xml:space="preserve">Филиппова Т.Г. Организация совместной  деятельности с детьми раннего возраста на прогулке: </w:t>
      </w:r>
      <w:proofErr w:type="spellStart"/>
      <w:r w:rsidR="00063A60">
        <w:rPr>
          <w:color w:val="000000" w:themeColor="text1"/>
          <w:sz w:val="28"/>
          <w:szCs w:val="28"/>
        </w:rPr>
        <w:t>метод.пособие</w:t>
      </w:r>
      <w:proofErr w:type="spellEnd"/>
      <w:r w:rsidR="00063A60">
        <w:rPr>
          <w:color w:val="000000" w:themeColor="text1"/>
          <w:sz w:val="28"/>
          <w:szCs w:val="28"/>
        </w:rPr>
        <w:t>.-СПб.: ООО «</w:t>
      </w:r>
      <w:r w:rsidR="00063A60" w:rsidRPr="00063A60">
        <w:rPr>
          <w:color w:val="000000" w:themeColor="text1"/>
          <w:sz w:val="28"/>
          <w:szCs w:val="28"/>
        </w:rPr>
        <w:t xml:space="preserve">«ИЗДАТЕЛЬСТВО «ДЕТСТВО-ПРЕСС», 2015.-128 </w:t>
      </w:r>
      <w:proofErr w:type="spellStart"/>
      <w:r w:rsidR="00063A60" w:rsidRPr="00063A60">
        <w:rPr>
          <w:color w:val="000000" w:themeColor="text1"/>
          <w:sz w:val="28"/>
          <w:szCs w:val="28"/>
        </w:rPr>
        <w:t>с</w:t>
      </w:r>
      <w:proofErr w:type="gramStart"/>
      <w:r w:rsidR="00063A60" w:rsidRPr="00063A60">
        <w:rPr>
          <w:color w:val="000000" w:themeColor="text1"/>
          <w:sz w:val="28"/>
          <w:szCs w:val="28"/>
        </w:rPr>
        <w:t>.Д</w:t>
      </w:r>
      <w:proofErr w:type="gramEnd"/>
      <w:r w:rsidR="00063A60" w:rsidRPr="00063A60">
        <w:rPr>
          <w:color w:val="000000" w:themeColor="text1"/>
          <w:sz w:val="28"/>
          <w:szCs w:val="28"/>
        </w:rPr>
        <w:t>ЕТСТВО</w:t>
      </w:r>
      <w:proofErr w:type="spellEnd"/>
      <w:r w:rsidR="00063A60" w:rsidRPr="00063A60">
        <w:rPr>
          <w:color w:val="000000" w:themeColor="text1"/>
          <w:sz w:val="28"/>
          <w:szCs w:val="28"/>
        </w:rPr>
        <w:t>-ПРЕСС», 2015.-128 с.</w:t>
      </w:r>
    </w:p>
    <w:p w:rsidR="003F08E3" w:rsidRDefault="00063A60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ДЕТСТВО-ПРЕСС», 2012.-</w:t>
      </w:r>
      <w:r w:rsidRPr="00063A60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0</w:t>
      </w:r>
      <w:r w:rsidRPr="00063A60">
        <w:rPr>
          <w:color w:val="000000" w:themeColor="text1"/>
          <w:sz w:val="28"/>
          <w:szCs w:val="28"/>
        </w:rPr>
        <w:t xml:space="preserve"> с.</w:t>
      </w:r>
    </w:p>
    <w:p w:rsidR="00AA04CE" w:rsidRDefault="00AA04CE" w:rsidP="006F21F8">
      <w:pPr>
        <w:jc w:val="both"/>
        <w:rPr>
          <w:color w:val="FF0000"/>
          <w:sz w:val="28"/>
          <w:szCs w:val="28"/>
        </w:rPr>
      </w:pPr>
    </w:p>
    <w:p w:rsidR="00AA04CE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</w:t>
      </w:r>
      <w:r w:rsidR="00306E91">
        <w:rPr>
          <w:color w:val="000000" w:themeColor="text1"/>
          <w:sz w:val="28"/>
          <w:szCs w:val="28"/>
        </w:rPr>
        <w:t>Хрестоматия для младшей группы. Для  дошкольного возраста. Издательство «Самовар».- 186 с.</w:t>
      </w:r>
    </w:p>
    <w:p w:rsidR="00C978E5" w:rsidRPr="00C978E5" w:rsidRDefault="00C978E5" w:rsidP="006F21F8">
      <w:pPr>
        <w:jc w:val="both"/>
        <w:rPr>
          <w:color w:val="000000" w:themeColor="text1"/>
          <w:sz w:val="28"/>
          <w:szCs w:val="28"/>
        </w:rPr>
      </w:pPr>
    </w:p>
    <w:p w:rsidR="00C978E5" w:rsidRPr="00C978E5" w:rsidRDefault="00C978E5" w:rsidP="006F21F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</w:t>
      </w:r>
      <w:r w:rsidRPr="00C978E5">
        <w:rPr>
          <w:color w:val="000000" w:themeColor="text1"/>
          <w:sz w:val="28"/>
          <w:szCs w:val="28"/>
        </w:rPr>
        <w:t xml:space="preserve">Циклы игровых комплексов с детьми 2-4 лет в адаптационный период день по программе «От рождения до школы»  / авт.-сост. О.Е. Белова. </w:t>
      </w:r>
      <w:proofErr w:type="gramStart"/>
      <w:r w:rsidRPr="00C978E5">
        <w:rPr>
          <w:color w:val="000000" w:themeColor="text1"/>
          <w:sz w:val="28"/>
          <w:szCs w:val="28"/>
        </w:rPr>
        <w:t>-В</w:t>
      </w:r>
      <w:proofErr w:type="gramEnd"/>
      <w:r w:rsidRPr="00C978E5">
        <w:rPr>
          <w:color w:val="000000" w:themeColor="text1"/>
          <w:sz w:val="28"/>
          <w:szCs w:val="28"/>
        </w:rPr>
        <w:t xml:space="preserve">олгоград: Учитель, 2015.-154 с. </w:t>
      </w:r>
    </w:p>
    <w:p w:rsidR="00AA04CE" w:rsidRDefault="00AA04CE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AA04CE" w:rsidRDefault="00AA04CE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AA04CE" w:rsidRDefault="00AA04CE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AA04CE" w:rsidRDefault="00AA04CE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AA04CE" w:rsidRDefault="00AA04CE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AA04CE" w:rsidRDefault="00AA04CE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AA04CE" w:rsidRDefault="00AA04CE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CA7BB0" w:rsidRDefault="00CA7BB0" w:rsidP="00E740B0">
      <w:pPr>
        <w:spacing w:line="360" w:lineRule="auto"/>
        <w:jc w:val="center"/>
        <w:rPr>
          <w:color w:val="FF0000"/>
          <w:sz w:val="28"/>
          <w:szCs w:val="28"/>
        </w:rPr>
      </w:pPr>
    </w:p>
    <w:p w:rsidR="00C94057" w:rsidRPr="00C94057" w:rsidRDefault="00C94057" w:rsidP="00C94057">
      <w:pPr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</w:p>
    <w:p w:rsidR="00396F16" w:rsidRPr="005A0706" w:rsidRDefault="00C94057" w:rsidP="00C94057">
      <w:pPr>
        <w:spacing w:line="360" w:lineRule="auto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sectPr w:rsidR="00396F16" w:rsidRPr="005A0706" w:rsidSect="004D23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1A" w:rsidRDefault="00C5301A">
      <w:r>
        <w:separator/>
      </w:r>
    </w:p>
  </w:endnote>
  <w:endnote w:type="continuationSeparator" w:id="0">
    <w:p w:rsidR="00C5301A" w:rsidRDefault="00C5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AF" w:rsidRDefault="00C44DAF" w:rsidP="00C1242D">
    <w:pPr>
      <w:pStyle w:val="a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44DAF" w:rsidRDefault="00C44DAF" w:rsidP="00C1242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DAF" w:rsidRDefault="00C44DAF" w:rsidP="00C1242D">
    <w:pPr>
      <w:pStyle w:val="a8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8E4CF6">
      <w:rPr>
        <w:rStyle w:val="afc"/>
        <w:noProof/>
      </w:rPr>
      <w:t>132</w:t>
    </w:r>
    <w:r>
      <w:rPr>
        <w:rStyle w:val="afc"/>
      </w:rPr>
      <w:fldChar w:fldCharType="end"/>
    </w:r>
  </w:p>
  <w:p w:rsidR="00C44DAF" w:rsidRDefault="00C44DAF" w:rsidP="00C1242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1A" w:rsidRDefault="00C5301A">
      <w:r>
        <w:separator/>
      </w:r>
    </w:p>
  </w:footnote>
  <w:footnote w:type="continuationSeparator" w:id="0">
    <w:p w:rsidR="00C5301A" w:rsidRDefault="00C5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8A313D"/>
    <w:multiLevelType w:val="multilevel"/>
    <w:tmpl w:val="7D140A4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B2E142E"/>
    <w:multiLevelType w:val="hybridMultilevel"/>
    <w:tmpl w:val="620AB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76E2"/>
    <w:multiLevelType w:val="hybridMultilevel"/>
    <w:tmpl w:val="9F90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50CE"/>
    <w:multiLevelType w:val="hybridMultilevel"/>
    <w:tmpl w:val="7DF224D4"/>
    <w:lvl w:ilvl="0" w:tplc="5A6068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2FC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E31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1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6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270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E4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AE3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A2A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E0C3D"/>
    <w:multiLevelType w:val="hybridMultilevel"/>
    <w:tmpl w:val="60842EB6"/>
    <w:lvl w:ilvl="0" w:tplc="6906775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20E8"/>
    <w:multiLevelType w:val="multilevel"/>
    <w:tmpl w:val="A48E81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>
    <w:nsid w:val="1B4F5F06"/>
    <w:multiLevelType w:val="hybridMultilevel"/>
    <w:tmpl w:val="9C62D09A"/>
    <w:lvl w:ilvl="0" w:tplc="DC8ECE0E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F1F259A"/>
    <w:multiLevelType w:val="hybridMultilevel"/>
    <w:tmpl w:val="5E02DAB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22F124E5"/>
    <w:multiLevelType w:val="hybridMultilevel"/>
    <w:tmpl w:val="0FF6A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C41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2E7E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62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8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2E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4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62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83B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55B3B"/>
    <w:multiLevelType w:val="multilevel"/>
    <w:tmpl w:val="3C50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7101D"/>
    <w:multiLevelType w:val="hybridMultilevel"/>
    <w:tmpl w:val="C37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C595E"/>
    <w:multiLevelType w:val="hybridMultilevel"/>
    <w:tmpl w:val="6E9C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312F3"/>
    <w:multiLevelType w:val="multilevel"/>
    <w:tmpl w:val="68807FB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6">
    <w:nsid w:val="307B08BD"/>
    <w:multiLevelType w:val="multilevel"/>
    <w:tmpl w:val="E31ADA7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7">
    <w:nsid w:val="30CB23C5"/>
    <w:multiLevelType w:val="hybridMultilevel"/>
    <w:tmpl w:val="FFE2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D6D97"/>
    <w:multiLevelType w:val="hybridMultilevel"/>
    <w:tmpl w:val="FB6CE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B2329"/>
    <w:multiLevelType w:val="hybridMultilevel"/>
    <w:tmpl w:val="25BC072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36BA3B83"/>
    <w:multiLevelType w:val="multilevel"/>
    <w:tmpl w:val="99D8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7B22CB"/>
    <w:multiLevelType w:val="multilevel"/>
    <w:tmpl w:val="0C36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9B7F46"/>
    <w:multiLevelType w:val="multilevel"/>
    <w:tmpl w:val="2BBC44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  <w:i/>
        <w:color w:val="000000"/>
      </w:rPr>
    </w:lvl>
  </w:abstractNum>
  <w:abstractNum w:abstractNumId="23">
    <w:nsid w:val="391D457E"/>
    <w:multiLevelType w:val="hybridMultilevel"/>
    <w:tmpl w:val="69CC1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D1538"/>
    <w:multiLevelType w:val="multilevel"/>
    <w:tmpl w:val="5C6025C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5">
    <w:nsid w:val="4512121D"/>
    <w:multiLevelType w:val="hybridMultilevel"/>
    <w:tmpl w:val="3DEE5E8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4144C"/>
    <w:multiLevelType w:val="hybridMultilevel"/>
    <w:tmpl w:val="C430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16F56"/>
    <w:multiLevelType w:val="hybridMultilevel"/>
    <w:tmpl w:val="E72E718A"/>
    <w:lvl w:ilvl="0" w:tplc="B12A1862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A2B05EA"/>
    <w:multiLevelType w:val="hybridMultilevel"/>
    <w:tmpl w:val="058E8CB4"/>
    <w:lvl w:ilvl="0" w:tplc="3A5650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C41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2E7E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62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E86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2EE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0E4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62A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283B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EA3CF3"/>
    <w:multiLevelType w:val="hybridMultilevel"/>
    <w:tmpl w:val="7B3C23D4"/>
    <w:lvl w:ilvl="0" w:tplc="85DE3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F55D0"/>
    <w:multiLevelType w:val="hybridMultilevel"/>
    <w:tmpl w:val="C7F0F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D41059A"/>
    <w:multiLevelType w:val="multilevel"/>
    <w:tmpl w:val="03D69D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cs="Times New Roman" w:hint="default"/>
      </w:rPr>
    </w:lvl>
  </w:abstractNum>
  <w:abstractNum w:abstractNumId="32">
    <w:nsid w:val="5251234C"/>
    <w:multiLevelType w:val="multilevel"/>
    <w:tmpl w:val="C24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444806"/>
    <w:multiLevelType w:val="hybridMultilevel"/>
    <w:tmpl w:val="B4A6B8C0"/>
    <w:lvl w:ilvl="0" w:tplc="2294EF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E8C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C0A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E9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2A7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4F3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2FB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681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613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084D1B"/>
    <w:multiLevelType w:val="hybridMultilevel"/>
    <w:tmpl w:val="7FAA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314AA"/>
    <w:multiLevelType w:val="hybridMultilevel"/>
    <w:tmpl w:val="702012F8"/>
    <w:lvl w:ilvl="0" w:tplc="C974ED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E0B2290"/>
    <w:multiLevelType w:val="hybridMultilevel"/>
    <w:tmpl w:val="3DFE95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0F85B1B"/>
    <w:multiLevelType w:val="hybridMultilevel"/>
    <w:tmpl w:val="E02C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DB7EDB"/>
    <w:multiLevelType w:val="hybridMultilevel"/>
    <w:tmpl w:val="A6F6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442E5"/>
    <w:multiLevelType w:val="multilevel"/>
    <w:tmpl w:val="36C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C4F6DFE"/>
    <w:multiLevelType w:val="hybridMultilevel"/>
    <w:tmpl w:val="63426E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C0A92"/>
    <w:multiLevelType w:val="multilevel"/>
    <w:tmpl w:val="6E94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3C397F"/>
    <w:multiLevelType w:val="multilevel"/>
    <w:tmpl w:val="11344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43">
    <w:nsid w:val="752604F6"/>
    <w:multiLevelType w:val="multilevel"/>
    <w:tmpl w:val="0F54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4548A"/>
    <w:multiLevelType w:val="hybridMultilevel"/>
    <w:tmpl w:val="F4E4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CD43EA"/>
    <w:multiLevelType w:val="hybridMultilevel"/>
    <w:tmpl w:val="51742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2FC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E31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411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6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A270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E48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AE3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A2A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663B14"/>
    <w:multiLevelType w:val="hybridMultilevel"/>
    <w:tmpl w:val="09FA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9"/>
  </w:num>
  <w:num w:numId="4">
    <w:abstractNumId w:val="2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3"/>
  </w:num>
  <w:num w:numId="8">
    <w:abstractNumId w:val="23"/>
  </w:num>
  <w:num w:numId="9">
    <w:abstractNumId w:val="6"/>
  </w:num>
  <w:num w:numId="10">
    <w:abstractNumId w:val="45"/>
  </w:num>
  <w:num w:numId="11">
    <w:abstractNumId w:val="36"/>
  </w:num>
  <w:num w:numId="12">
    <w:abstractNumId w:val="28"/>
  </w:num>
  <w:num w:numId="13">
    <w:abstractNumId w:val="11"/>
  </w:num>
  <w:num w:numId="14">
    <w:abstractNumId w:val="10"/>
  </w:num>
  <w:num w:numId="15">
    <w:abstractNumId w:val="17"/>
  </w:num>
  <w:num w:numId="16">
    <w:abstractNumId w:val="41"/>
  </w:num>
  <w:num w:numId="17">
    <w:abstractNumId w:val="25"/>
  </w:num>
  <w:num w:numId="18">
    <w:abstractNumId w:val="34"/>
  </w:num>
  <w:num w:numId="19">
    <w:abstractNumId w:val="9"/>
  </w:num>
  <w:num w:numId="20">
    <w:abstractNumId w:val="27"/>
  </w:num>
  <w:num w:numId="21">
    <w:abstractNumId w:val="35"/>
  </w:num>
  <w:num w:numId="22">
    <w:abstractNumId w:val="22"/>
  </w:num>
  <w:num w:numId="23">
    <w:abstractNumId w:val="37"/>
  </w:num>
  <w:num w:numId="24">
    <w:abstractNumId w:val="42"/>
  </w:num>
  <w:num w:numId="25">
    <w:abstractNumId w:val="15"/>
  </w:num>
  <w:num w:numId="26">
    <w:abstractNumId w:val="16"/>
  </w:num>
  <w:num w:numId="27">
    <w:abstractNumId w:val="30"/>
  </w:num>
  <w:num w:numId="28">
    <w:abstractNumId w:val="44"/>
  </w:num>
  <w:num w:numId="29">
    <w:abstractNumId w:val="31"/>
  </w:num>
  <w:num w:numId="30">
    <w:abstractNumId w:val="18"/>
  </w:num>
  <w:num w:numId="31">
    <w:abstractNumId w:val="8"/>
  </w:num>
  <w:num w:numId="32">
    <w:abstractNumId w:val="20"/>
  </w:num>
  <w:num w:numId="33">
    <w:abstractNumId w:val="32"/>
  </w:num>
  <w:num w:numId="34">
    <w:abstractNumId w:val="21"/>
  </w:num>
  <w:num w:numId="35">
    <w:abstractNumId w:val="29"/>
  </w:num>
  <w:num w:numId="36">
    <w:abstractNumId w:val="7"/>
  </w:num>
  <w:num w:numId="37">
    <w:abstractNumId w:val="19"/>
  </w:num>
  <w:num w:numId="38">
    <w:abstractNumId w:val="38"/>
  </w:num>
  <w:num w:numId="39">
    <w:abstractNumId w:val="5"/>
  </w:num>
  <w:num w:numId="40">
    <w:abstractNumId w:val="46"/>
  </w:num>
  <w:num w:numId="41">
    <w:abstractNumId w:val="14"/>
  </w:num>
  <w:num w:numId="42">
    <w:abstractNumId w:val="13"/>
  </w:num>
  <w:num w:numId="43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FD8"/>
    <w:rsid w:val="00012CAB"/>
    <w:rsid w:val="000318D8"/>
    <w:rsid w:val="00036FCE"/>
    <w:rsid w:val="000504E9"/>
    <w:rsid w:val="0006323E"/>
    <w:rsid w:val="00063A60"/>
    <w:rsid w:val="000641EC"/>
    <w:rsid w:val="00070210"/>
    <w:rsid w:val="000A352A"/>
    <w:rsid w:val="000B58A2"/>
    <w:rsid w:val="000D631C"/>
    <w:rsid w:val="000F6ED5"/>
    <w:rsid w:val="001129E6"/>
    <w:rsid w:val="00123B51"/>
    <w:rsid w:val="00133BDD"/>
    <w:rsid w:val="00141287"/>
    <w:rsid w:val="00155D50"/>
    <w:rsid w:val="00170B7F"/>
    <w:rsid w:val="00195BAC"/>
    <w:rsid w:val="001A2B94"/>
    <w:rsid w:val="001A3074"/>
    <w:rsid w:val="001A6A17"/>
    <w:rsid w:val="001C24FB"/>
    <w:rsid w:val="001C4DA6"/>
    <w:rsid w:val="001D0DA4"/>
    <w:rsid w:val="001E51DD"/>
    <w:rsid w:val="001F3AB7"/>
    <w:rsid w:val="00213382"/>
    <w:rsid w:val="002207CF"/>
    <w:rsid w:val="00230FF4"/>
    <w:rsid w:val="002410D2"/>
    <w:rsid w:val="0025064E"/>
    <w:rsid w:val="00250BBF"/>
    <w:rsid w:val="002770EB"/>
    <w:rsid w:val="002870A6"/>
    <w:rsid w:val="00297FBB"/>
    <w:rsid w:val="002A36A6"/>
    <w:rsid w:val="002A5C18"/>
    <w:rsid w:val="002B6950"/>
    <w:rsid w:val="002F3B7C"/>
    <w:rsid w:val="002F412C"/>
    <w:rsid w:val="00306E91"/>
    <w:rsid w:val="00333700"/>
    <w:rsid w:val="0035075C"/>
    <w:rsid w:val="00353792"/>
    <w:rsid w:val="00354483"/>
    <w:rsid w:val="00362E21"/>
    <w:rsid w:val="0036551A"/>
    <w:rsid w:val="00367844"/>
    <w:rsid w:val="00371D49"/>
    <w:rsid w:val="00383336"/>
    <w:rsid w:val="00384A0B"/>
    <w:rsid w:val="00396F16"/>
    <w:rsid w:val="003A0B6A"/>
    <w:rsid w:val="003A4397"/>
    <w:rsid w:val="003B5DBC"/>
    <w:rsid w:val="003C7FE7"/>
    <w:rsid w:val="003D168A"/>
    <w:rsid w:val="003E077D"/>
    <w:rsid w:val="003E13F7"/>
    <w:rsid w:val="003F08E3"/>
    <w:rsid w:val="003F28B7"/>
    <w:rsid w:val="00407319"/>
    <w:rsid w:val="0042664D"/>
    <w:rsid w:val="00431F97"/>
    <w:rsid w:val="004423F8"/>
    <w:rsid w:val="004565F3"/>
    <w:rsid w:val="00466F56"/>
    <w:rsid w:val="00484D0D"/>
    <w:rsid w:val="004A0A69"/>
    <w:rsid w:val="004B2851"/>
    <w:rsid w:val="004C7CE3"/>
    <w:rsid w:val="004D2344"/>
    <w:rsid w:val="004F4A61"/>
    <w:rsid w:val="004F66B2"/>
    <w:rsid w:val="004F7EFB"/>
    <w:rsid w:val="00517DC7"/>
    <w:rsid w:val="0052003C"/>
    <w:rsid w:val="005231D2"/>
    <w:rsid w:val="00527195"/>
    <w:rsid w:val="00552E7F"/>
    <w:rsid w:val="00577B0C"/>
    <w:rsid w:val="005818CF"/>
    <w:rsid w:val="00585354"/>
    <w:rsid w:val="00596454"/>
    <w:rsid w:val="005A0706"/>
    <w:rsid w:val="005A0891"/>
    <w:rsid w:val="005B0145"/>
    <w:rsid w:val="005D7F42"/>
    <w:rsid w:val="006178A1"/>
    <w:rsid w:val="0063249F"/>
    <w:rsid w:val="00634E3C"/>
    <w:rsid w:val="00640514"/>
    <w:rsid w:val="00661863"/>
    <w:rsid w:val="00664806"/>
    <w:rsid w:val="00693E76"/>
    <w:rsid w:val="006A7E7A"/>
    <w:rsid w:val="006B59E9"/>
    <w:rsid w:val="006C04CB"/>
    <w:rsid w:val="006E79D5"/>
    <w:rsid w:val="006F0B6A"/>
    <w:rsid w:val="006F21F8"/>
    <w:rsid w:val="006F37A9"/>
    <w:rsid w:val="006F5D14"/>
    <w:rsid w:val="00711FD8"/>
    <w:rsid w:val="00715393"/>
    <w:rsid w:val="00723A55"/>
    <w:rsid w:val="0073165C"/>
    <w:rsid w:val="00733C18"/>
    <w:rsid w:val="0073416A"/>
    <w:rsid w:val="007342E4"/>
    <w:rsid w:val="00741A41"/>
    <w:rsid w:val="00766576"/>
    <w:rsid w:val="00776934"/>
    <w:rsid w:val="00787C81"/>
    <w:rsid w:val="00792A6A"/>
    <w:rsid w:val="007A114B"/>
    <w:rsid w:val="007C02DE"/>
    <w:rsid w:val="007C5E11"/>
    <w:rsid w:val="007C7CB7"/>
    <w:rsid w:val="007D1B36"/>
    <w:rsid w:val="007D434E"/>
    <w:rsid w:val="007D4BD1"/>
    <w:rsid w:val="007D754F"/>
    <w:rsid w:val="00820667"/>
    <w:rsid w:val="0082580E"/>
    <w:rsid w:val="008412FF"/>
    <w:rsid w:val="008455D4"/>
    <w:rsid w:val="008477CC"/>
    <w:rsid w:val="00852C1B"/>
    <w:rsid w:val="00852EEA"/>
    <w:rsid w:val="00855425"/>
    <w:rsid w:val="00861B44"/>
    <w:rsid w:val="00862087"/>
    <w:rsid w:val="0089458B"/>
    <w:rsid w:val="008A7092"/>
    <w:rsid w:val="008B256F"/>
    <w:rsid w:val="008B797F"/>
    <w:rsid w:val="008D019D"/>
    <w:rsid w:val="008E4CF6"/>
    <w:rsid w:val="008F4688"/>
    <w:rsid w:val="008F47B5"/>
    <w:rsid w:val="008F4BBB"/>
    <w:rsid w:val="00900804"/>
    <w:rsid w:val="00904781"/>
    <w:rsid w:val="0090651D"/>
    <w:rsid w:val="00936AE5"/>
    <w:rsid w:val="00962C57"/>
    <w:rsid w:val="0098221A"/>
    <w:rsid w:val="00987A7D"/>
    <w:rsid w:val="00994528"/>
    <w:rsid w:val="00997036"/>
    <w:rsid w:val="00997314"/>
    <w:rsid w:val="009D2721"/>
    <w:rsid w:val="009E61EC"/>
    <w:rsid w:val="009E77C0"/>
    <w:rsid w:val="009F5C93"/>
    <w:rsid w:val="00A05A39"/>
    <w:rsid w:val="00A07B04"/>
    <w:rsid w:val="00A56F52"/>
    <w:rsid w:val="00A57A16"/>
    <w:rsid w:val="00A7304D"/>
    <w:rsid w:val="00A835BA"/>
    <w:rsid w:val="00A8551E"/>
    <w:rsid w:val="00A86535"/>
    <w:rsid w:val="00A902A8"/>
    <w:rsid w:val="00AA04CE"/>
    <w:rsid w:val="00AC1A74"/>
    <w:rsid w:val="00AD26E4"/>
    <w:rsid w:val="00AF1F0B"/>
    <w:rsid w:val="00B0658A"/>
    <w:rsid w:val="00B14CAD"/>
    <w:rsid w:val="00B239A1"/>
    <w:rsid w:val="00B31247"/>
    <w:rsid w:val="00B46C25"/>
    <w:rsid w:val="00B47DE6"/>
    <w:rsid w:val="00B63490"/>
    <w:rsid w:val="00B6403D"/>
    <w:rsid w:val="00B73FAF"/>
    <w:rsid w:val="00B75FD5"/>
    <w:rsid w:val="00BA2EB2"/>
    <w:rsid w:val="00BB2418"/>
    <w:rsid w:val="00BB3E2A"/>
    <w:rsid w:val="00BE0E23"/>
    <w:rsid w:val="00BE1DDA"/>
    <w:rsid w:val="00BF5C88"/>
    <w:rsid w:val="00BF67C6"/>
    <w:rsid w:val="00C1242D"/>
    <w:rsid w:val="00C1709D"/>
    <w:rsid w:val="00C24568"/>
    <w:rsid w:val="00C3411A"/>
    <w:rsid w:val="00C44DAF"/>
    <w:rsid w:val="00C5301A"/>
    <w:rsid w:val="00C66A73"/>
    <w:rsid w:val="00C76AEC"/>
    <w:rsid w:val="00C94057"/>
    <w:rsid w:val="00C96947"/>
    <w:rsid w:val="00C978E5"/>
    <w:rsid w:val="00CA586D"/>
    <w:rsid w:val="00CA5F90"/>
    <w:rsid w:val="00CA7BB0"/>
    <w:rsid w:val="00CB4020"/>
    <w:rsid w:val="00CC6006"/>
    <w:rsid w:val="00CD7E4C"/>
    <w:rsid w:val="00CE1A93"/>
    <w:rsid w:val="00CF340A"/>
    <w:rsid w:val="00CF5662"/>
    <w:rsid w:val="00D20574"/>
    <w:rsid w:val="00D217F3"/>
    <w:rsid w:val="00D243CB"/>
    <w:rsid w:val="00D5365F"/>
    <w:rsid w:val="00D5698D"/>
    <w:rsid w:val="00D572BB"/>
    <w:rsid w:val="00D74E53"/>
    <w:rsid w:val="00D75BAD"/>
    <w:rsid w:val="00D80866"/>
    <w:rsid w:val="00D82B51"/>
    <w:rsid w:val="00DB6420"/>
    <w:rsid w:val="00DB7EFE"/>
    <w:rsid w:val="00DC2F4C"/>
    <w:rsid w:val="00DD3105"/>
    <w:rsid w:val="00DD5A8C"/>
    <w:rsid w:val="00DD6559"/>
    <w:rsid w:val="00E27818"/>
    <w:rsid w:val="00E33221"/>
    <w:rsid w:val="00E4786E"/>
    <w:rsid w:val="00E47EF4"/>
    <w:rsid w:val="00E57930"/>
    <w:rsid w:val="00E64E40"/>
    <w:rsid w:val="00E65216"/>
    <w:rsid w:val="00E740B0"/>
    <w:rsid w:val="00E777A9"/>
    <w:rsid w:val="00EE2E9E"/>
    <w:rsid w:val="00EE346E"/>
    <w:rsid w:val="00EF01B9"/>
    <w:rsid w:val="00F1106D"/>
    <w:rsid w:val="00F221B0"/>
    <w:rsid w:val="00F322A5"/>
    <w:rsid w:val="00F45251"/>
    <w:rsid w:val="00F47A68"/>
    <w:rsid w:val="00F513C8"/>
    <w:rsid w:val="00F627C4"/>
    <w:rsid w:val="00F7235D"/>
    <w:rsid w:val="00F762C4"/>
    <w:rsid w:val="00FB088A"/>
    <w:rsid w:val="00FC3AA6"/>
    <w:rsid w:val="00FC4B7A"/>
    <w:rsid w:val="00FE0E5B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1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1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FD8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3">
    <w:name w:val="Normal (Web)"/>
    <w:basedOn w:val="a"/>
    <w:uiPriority w:val="99"/>
    <w:rsid w:val="00711FD8"/>
    <w:pPr>
      <w:spacing w:before="280" w:after="280"/>
    </w:pPr>
  </w:style>
  <w:style w:type="paragraph" w:styleId="a4">
    <w:name w:val="footnote text"/>
    <w:basedOn w:val="a"/>
    <w:link w:val="a5"/>
    <w:uiPriority w:val="99"/>
    <w:semiHidden/>
    <w:rsid w:val="00711FD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11F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semiHidden/>
    <w:rsid w:val="00711FD8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rsid w:val="0071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caption"/>
    <w:basedOn w:val="a"/>
    <w:uiPriority w:val="99"/>
    <w:qFormat/>
    <w:rsid w:val="00711FD8"/>
    <w:pPr>
      <w:suppressLineNumbers/>
      <w:spacing w:before="120" w:after="120"/>
    </w:pPr>
    <w:rPr>
      <w:rFonts w:cs="Mangal"/>
      <w:i/>
      <w:iCs/>
    </w:rPr>
  </w:style>
  <w:style w:type="paragraph" w:styleId="ab">
    <w:name w:val="Body Text"/>
    <w:basedOn w:val="a"/>
    <w:link w:val="ac"/>
    <w:uiPriority w:val="99"/>
    <w:semiHidden/>
    <w:rsid w:val="00711FD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11F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uiPriority w:val="99"/>
    <w:semiHidden/>
    <w:rsid w:val="00711FD8"/>
    <w:rPr>
      <w:rFonts w:cs="Mangal"/>
    </w:rPr>
  </w:style>
  <w:style w:type="paragraph" w:styleId="ae">
    <w:name w:val="Balloon Text"/>
    <w:basedOn w:val="a"/>
    <w:link w:val="af"/>
    <w:uiPriority w:val="99"/>
    <w:semiHidden/>
    <w:rsid w:val="00711FD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1FD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0">
    <w:name w:val="Заголовок"/>
    <w:basedOn w:val="a"/>
    <w:next w:val="ab"/>
    <w:uiPriority w:val="99"/>
    <w:rsid w:val="00711FD8"/>
    <w:pPr>
      <w:keepNext/>
      <w:spacing w:before="240" w:after="120"/>
    </w:pPr>
    <w:rPr>
      <w:rFonts w:ascii="Arial" w:eastAsia="Calibri" w:hAnsi="Arial" w:cs="Mangal"/>
      <w:sz w:val="28"/>
      <w:szCs w:val="28"/>
    </w:rPr>
  </w:style>
  <w:style w:type="paragraph" w:customStyle="1" w:styleId="11">
    <w:name w:val="Указатель1"/>
    <w:basedOn w:val="a"/>
    <w:uiPriority w:val="99"/>
    <w:rsid w:val="00711FD8"/>
    <w:pPr>
      <w:suppressLineNumbers/>
    </w:pPr>
    <w:rPr>
      <w:rFonts w:cs="Mangal"/>
    </w:rPr>
  </w:style>
  <w:style w:type="paragraph" w:customStyle="1" w:styleId="af1">
    <w:name w:val="Содержимое таблицы"/>
    <w:basedOn w:val="a"/>
    <w:uiPriority w:val="99"/>
    <w:rsid w:val="00711FD8"/>
    <w:pPr>
      <w:suppressLineNumbers/>
    </w:pPr>
  </w:style>
  <w:style w:type="paragraph" w:customStyle="1" w:styleId="af2">
    <w:name w:val="Заголовок таблицы"/>
    <w:basedOn w:val="af1"/>
    <w:uiPriority w:val="99"/>
    <w:rsid w:val="00711FD8"/>
    <w:pPr>
      <w:jc w:val="center"/>
    </w:pPr>
    <w:rPr>
      <w:b/>
      <w:bCs/>
    </w:rPr>
  </w:style>
  <w:style w:type="paragraph" w:customStyle="1" w:styleId="af3">
    <w:name w:val="Содержимое врезки"/>
    <w:basedOn w:val="ab"/>
    <w:uiPriority w:val="99"/>
    <w:rsid w:val="00711FD8"/>
  </w:style>
  <w:style w:type="character" w:styleId="af4">
    <w:name w:val="footnote reference"/>
    <w:basedOn w:val="a0"/>
    <w:uiPriority w:val="99"/>
    <w:semiHidden/>
    <w:rsid w:val="00711FD8"/>
    <w:rPr>
      <w:rFonts w:cs="Times New Roman"/>
      <w:vertAlign w:val="superscript"/>
    </w:rPr>
  </w:style>
  <w:style w:type="character" w:styleId="af5">
    <w:name w:val="endnote reference"/>
    <w:basedOn w:val="a0"/>
    <w:uiPriority w:val="99"/>
    <w:semiHidden/>
    <w:rsid w:val="00711FD8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11FD8"/>
    <w:rPr>
      <w:rFonts w:ascii="Symbol" w:hAnsi="Symbol"/>
      <w:sz w:val="20"/>
    </w:rPr>
  </w:style>
  <w:style w:type="character" w:customStyle="1" w:styleId="WW8Num2z2">
    <w:name w:val="WW8Num2z2"/>
    <w:uiPriority w:val="99"/>
    <w:rsid w:val="00711FD8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711FD8"/>
    <w:rPr>
      <w:rFonts w:ascii="Symbol" w:hAnsi="Symbol"/>
    </w:rPr>
  </w:style>
  <w:style w:type="character" w:customStyle="1" w:styleId="WW8Num3z1">
    <w:name w:val="WW8Num3z1"/>
    <w:uiPriority w:val="99"/>
    <w:rsid w:val="00711FD8"/>
    <w:rPr>
      <w:rFonts w:ascii="Courier New" w:hAnsi="Courier New"/>
    </w:rPr>
  </w:style>
  <w:style w:type="character" w:customStyle="1" w:styleId="WW8Num3z2">
    <w:name w:val="WW8Num3z2"/>
    <w:uiPriority w:val="99"/>
    <w:rsid w:val="00711FD8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711FD8"/>
  </w:style>
  <w:style w:type="character" w:customStyle="1" w:styleId="af6">
    <w:name w:val="Символ сноски"/>
    <w:uiPriority w:val="99"/>
    <w:rsid w:val="00711FD8"/>
    <w:rPr>
      <w:vertAlign w:val="superscript"/>
    </w:rPr>
  </w:style>
  <w:style w:type="character" w:customStyle="1" w:styleId="af7">
    <w:name w:val="Символы концевой сноски"/>
    <w:uiPriority w:val="99"/>
    <w:rsid w:val="00711FD8"/>
  </w:style>
  <w:style w:type="table" w:styleId="af8">
    <w:name w:val="Table Grid"/>
    <w:basedOn w:val="a1"/>
    <w:uiPriority w:val="99"/>
    <w:rsid w:val="00711F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99"/>
    <w:qFormat/>
    <w:rsid w:val="00711FD8"/>
    <w:pPr>
      <w:ind w:left="720"/>
      <w:contextualSpacing/>
    </w:pPr>
  </w:style>
  <w:style w:type="character" w:styleId="afa">
    <w:name w:val="Strong"/>
    <w:basedOn w:val="a0"/>
    <w:uiPriority w:val="22"/>
    <w:qFormat/>
    <w:rsid w:val="00711FD8"/>
    <w:rPr>
      <w:rFonts w:cs="Times New Roman"/>
      <w:b/>
      <w:bCs/>
    </w:rPr>
  </w:style>
  <w:style w:type="character" w:styleId="afb">
    <w:name w:val="Hyperlink"/>
    <w:basedOn w:val="a0"/>
    <w:uiPriority w:val="99"/>
    <w:semiHidden/>
    <w:rsid w:val="00711FD8"/>
    <w:rPr>
      <w:rFonts w:cs="Times New Roman"/>
      <w:color w:val="0000FF"/>
      <w:u w:val="single"/>
    </w:rPr>
  </w:style>
  <w:style w:type="paragraph" w:customStyle="1" w:styleId="13">
    <w:name w:val="Без интервала1"/>
    <w:uiPriority w:val="99"/>
    <w:rsid w:val="00711F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711FD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711FD8"/>
    <w:pPr>
      <w:suppressLineNumbers/>
    </w:pPr>
  </w:style>
  <w:style w:type="character" w:styleId="afc">
    <w:name w:val="page number"/>
    <w:basedOn w:val="a0"/>
    <w:uiPriority w:val="99"/>
    <w:rsid w:val="00711FD8"/>
    <w:rPr>
      <w:rFonts w:cs="Times New Roman"/>
    </w:rPr>
  </w:style>
  <w:style w:type="paragraph" w:customStyle="1" w:styleId="Default">
    <w:name w:val="Default"/>
    <w:uiPriority w:val="99"/>
    <w:rsid w:val="00711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d">
    <w:name w:val="No Spacing"/>
    <w:qFormat/>
    <w:rsid w:val="00596454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Emphasis"/>
    <w:basedOn w:val="a0"/>
    <w:uiPriority w:val="20"/>
    <w:qFormat/>
    <w:rsid w:val="00A835BA"/>
    <w:rPr>
      <w:i/>
      <w:iCs/>
    </w:rPr>
  </w:style>
  <w:style w:type="numbering" w:customStyle="1" w:styleId="NoList1">
    <w:name w:val="No List1"/>
    <w:next w:val="a2"/>
    <w:uiPriority w:val="99"/>
    <w:semiHidden/>
    <w:unhideWhenUsed/>
    <w:rsid w:val="00070210"/>
  </w:style>
  <w:style w:type="numbering" w:customStyle="1" w:styleId="NoList11">
    <w:name w:val="No List11"/>
    <w:next w:val="a2"/>
    <w:uiPriority w:val="99"/>
    <w:semiHidden/>
    <w:unhideWhenUsed/>
    <w:rsid w:val="00070210"/>
  </w:style>
  <w:style w:type="character" w:styleId="aff">
    <w:name w:val="FollowedHyperlink"/>
    <w:basedOn w:val="a0"/>
    <w:uiPriority w:val="99"/>
    <w:semiHidden/>
    <w:unhideWhenUsed/>
    <w:rsid w:val="00070210"/>
    <w:rPr>
      <w:color w:val="800080"/>
      <w:u w:val="single"/>
    </w:rPr>
  </w:style>
  <w:style w:type="character" w:customStyle="1" w:styleId="apple-converted-space">
    <w:name w:val="apple-converted-space"/>
    <w:basedOn w:val="a0"/>
    <w:rsid w:val="00070210"/>
  </w:style>
  <w:style w:type="numbering" w:customStyle="1" w:styleId="NoList2">
    <w:name w:val="No List2"/>
    <w:next w:val="a2"/>
    <w:uiPriority w:val="99"/>
    <w:semiHidden/>
    <w:unhideWhenUsed/>
    <w:rsid w:val="001F3AB7"/>
  </w:style>
  <w:style w:type="character" w:customStyle="1" w:styleId="10">
    <w:name w:val="Заголовок 1 Знак"/>
    <w:basedOn w:val="a0"/>
    <w:link w:val="1"/>
    <w:uiPriority w:val="9"/>
    <w:rsid w:val="00741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kola7gnomov.ru/parrents/eto_interesno/voprosy_vospitaniya/id/5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kola7gnomov.ru/shop/vse_tovary/razvivayuschie_igry_i_igrushki/age/2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0FD3-CCB2-4520-B184-946ADAFE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32319</Words>
  <Characters>184219</Characters>
  <Application>Microsoft Office Word</Application>
  <DocSecurity>0</DocSecurity>
  <Lines>1535</Lines>
  <Paragraphs>432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ДОУ21</dc:creator>
  <cp:lastModifiedBy>User</cp:lastModifiedBy>
  <cp:revision>128</cp:revision>
  <cp:lastPrinted>2016-01-30T16:19:00Z</cp:lastPrinted>
  <dcterms:created xsi:type="dcterms:W3CDTF">2015-01-16T05:51:00Z</dcterms:created>
  <dcterms:modified xsi:type="dcterms:W3CDTF">2017-02-09T08:19:00Z</dcterms:modified>
</cp:coreProperties>
</file>